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43" w:rsidRPr="00D70243" w:rsidRDefault="00D70243" w:rsidP="00D70243">
      <w:pPr>
        <w:spacing w:after="0" w:line="100" w:lineRule="atLeast"/>
        <w:ind w:firstLine="709"/>
        <w:jc w:val="center"/>
        <w:rPr>
          <w:rFonts w:ascii="Times New Roman" w:eastAsia="Times New Roman" w:hAnsi="Times New Roman" w:cs="Times New Roman"/>
          <w:sz w:val="26"/>
          <w:szCs w:val="26"/>
        </w:rPr>
      </w:pPr>
      <w:r w:rsidRPr="00A02532">
        <w:rPr>
          <w:rFonts w:ascii="Times New Roman" w:eastAsia="Times New Roman" w:hAnsi="Times New Roman" w:cs="Times New Roman"/>
          <w:sz w:val="26"/>
          <w:szCs w:val="26"/>
        </w:rPr>
        <w:t xml:space="preserve">  </w:t>
      </w:r>
      <w:r w:rsidRPr="00D70243">
        <w:rPr>
          <w:rFonts w:ascii="Times New Roman" w:eastAsia="Times New Roman" w:hAnsi="Times New Roman" w:cs="Times New Roman"/>
          <w:sz w:val="26"/>
          <w:szCs w:val="26"/>
        </w:rPr>
        <w:t xml:space="preserve">                                                              </w:t>
      </w:r>
      <w:proofErr w:type="gramStart"/>
      <w:r w:rsidRPr="00D70243">
        <w:rPr>
          <w:rFonts w:ascii="Times New Roman" w:eastAsia="Times New Roman" w:hAnsi="Times New Roman" w:cs="Times New Roman"/>
          <w:sz w:val="26"/>
          <w:szCs w:val="26"/>
        </w:rPr>
        <w:t>Принят</w:t>
      </w:r>
      <w:proofErr w:type="gramEnd"/>
      <w:r w:rsidRPr="00D70243">
        <w:rPr>
          <w:rFonts w:ascii="Times New Roman" w:eastAsia="Times New Roman" w:hAnsi="Times New Roman" w:cs="Times New Roman"/>
          <w:sz w:val="26"/>
          <w:szCs w:val="26"/>
        </w:rPr>
        <w:t xml:space="preserve"> 3 сессией первого созыва</w:t>
      </w:r>
    </w:p>
    <w:p w:rsidR="00D70243" w:rsidRPr="00D70243" w:rsidRDefault="00D70243" w:rsidP="00D70243">
      <w:pPr>
        <w:spacing w:after="0" w:line="100" w:lineRule="atLeast"/>
        <w:ind w:firstLine="709"/>
        <w:jc w:val="center"/>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муниципального образования  </w:t>
      </w:r>
      <w:proofErr w:type="spellStart"/>
      <w:r w:rsidRPr="00D70243">
        <w:rPr>
          <w:rFonts w:ascii="Times New Roman" w:eastAsia="Times New Roman" w:hAnsi="Times New Roman" w:cs="Times New Roman"/>
          <w:sz w:val="26"/>
          <w:szCs w:val="26"/>
        </w:rPr>
        <w:t>Ниж</w:t>
      </w:r>
      <w:proofErr w:type="spellEnd"/>
      <w:r w:rsidRPr="00D70243">
        <w:rPr>
          <w:rFonts w:ascii="Times New Roman" w:eastAsia="Times New Roman" w:hAnsi="Times New Roman" w:cs="Times New Roman"/>
          <w:sz w:val="26"/>
          <w:szCs w:val="26"/>
        </w:rPr>
        <w:t>-</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w:t>
      </w:r>
      <w:proofErr w:type="spellStart"/>
      <w:r w:rsidRPr="00D70243">
        <w:rPr>
          <w:rFonts w:ascii="Times New Roman" w:eastAsia="Times New Roman" w:hAnsi="Times New Roman" w:cs="Times New Roman"/>
          <w:sz w:val="26"/>
          <w:szCs w:val="26"/>
        </w:rPr>
        <w:t>несирский</w:t>
      </w:r>
      <w:proofErr w:type="spellEnd"/>
      <w:r w:rsidRPr="00D70243">
        <w:rPr>
          <w:rFonts w:ascii="Times New Roman" w:eastAsia="Times New Roman" w:hAnsi="Times New Roman" w:cs="Times New Roman"/>
          <w:sz w:val="26"/>
          <w:szCs w:val="26"/>
        </w:rPr>
        <w:t xml:space="preserve"> сельсовет</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решение №14 от 05.01.2006 №14</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w:t>
      </w:r>
      <w:proofErr w:type="gramStart"/>
      <w:r w:rsidRPr="00D70243">
        <w:rPr>
          <w:rFonts w:ascii="Times New Roman" w:eastAsia="Times New Roman" w:hAnsi="Times New Roman" w:cs="Times New Roman"/>
          <w:sz w:val="26"/>
          <w:szCs w:val="26"/>
        </w:rPr>
        <w:t xml:space="preserve">( с изменениями и дополнениями </w:t>
      </w:r>
      <w:proofErr w:type="gramEnd"/>
    </w:p>
    <w:p w:rsidR="00D70243" w:rsidRPr="00D70243" w:rsidRDefault="00D70243" w:rsidP="00D70243">
      <w:pPr>
        <w:spacing w:after="0" w:line="100" w:lineRule="atLeast"/>
        <w:ind w:firstLine="709"/>
        <w:jc w:val="center"/>
        <w:rPr>
          <w:rFonts w:ascii="Times New Roman" w:hAnsi="Times New Roman" w:cs="Times New Roman"/>
          <w:sz w:val="26"/>
          <w:szCs w:val="26"/>
        </w:rPr>
      </w:pPr>
      <w:r w:rsidRPr="00D70243">
        <w:rPr>
          <w:rFonts w:ascii="Times New Roman" w:eastAsia="Times New Roman" w:hAnsi="Times New Roman" w:cs="Times New Roman"/>
          <w:sz w:val="26"/>
          <w:szCs w:val="26"/>
        </w:rPr>
        <w:t xml:space="preserve">                                                                     от </w:t>
      </w:r>
      <w:hyperlink r:id="rId5" w:history="1">
        <w:r w:rsidRPr="00D70243">
          <w:rPr>
            <w:rStyle w:val="a3"/>
            <w:rFonts w:ascii="Times New Roman" w:hAnsi="Times New Roman" w:cs="Times New Roman"/>
            <w:sz w:val="26"/>
            <w:szCs w:val="26"/>
          </w:rPr>
          <w:t>12.12.2007 №66,</w:t>
        </w:r>
      </w:hyperlink>
      <w:hyperlink r:id="rId6" w:history="1">
        <w:r w:rsidRPr="00D70243">
          <w:rPr>
            <w:rStyle w:val="a3"/>
            <w:rFonts w:ascii="Times New Roman" w:hAnsi="Times New Roman" w:cs="Times New Roman"/>
            <w:sz w:val="26"/>
            <w:szCs w:val="26"/>
          </w:rPr>
          <w:t>11.06.2009 №42,</w:t>
        </w:r>
      </w:hyperlink>
    </w:p>
    <w:p w:rsidR="00D70243" w:rsidRPr="00D70243" w:rsidRDefault="00E47011" w:rsidP="00D70243">
      <w:pPr>
        <w:spacing w:after="0" w:line="100" w:lineRule="atLeast"/>
        <w:ind w:firstLine="4962"/>
        <w:jc w:val="both"/>
        <w:rPr>
          <w:rStyle w:val="a3"/>
          <w:rFonts w:ascii="Times New Roman" w:hAnsi="Times New Roman" w:cs="Times New Roman"/>
          <w:sz w:val="26"/>
          <w:szCs w:val="26"/>
        </w:rPr>
      </w:pPr>
      <w:hyperlink r:id="rId7" w:history="1">
        <w:r w:rsidR="00D70243" w:rsidRPr="00D70243">
          <w:rPr>
            <w:rStyle w:val="a3"/>
            <w:rFonts w:ascii="Times New Roman" w:hAnsi="Times New Roman" w:cs="Times New Roman"/>
            <w:sz w:val="26"/>
            <w:szCs w:val="26"/>
          </w:rPr>
          <w:t xml:space="preserve">      30.10.2009 №51,</w:t>
        </w:r>
      </w:hyperlink>
      <w:r w:rsidR="00D70243" w:rsidRPr="00D70243">
        <w:rPr>
          <w:rStyle w:val="a3"/>
          <w:rFonts w:ascii="Times New Roman" w:hAnsi="Times New Roman" w:cs="Times New Roman"/>
          <w:sz w:val="26"/>
          <w:szCs w:val="26"/>
        </w:rPr>
        <w:t>19.07.2010 №89</w:t>
      </w:r>
    </w:p>
    <w:p w:rsidR="00D70243" w:rsidRPr="00D70243" w:rsidRDefault="00D70243" w:rsidP="00D70243">
      <w:pPr>
        <w:spacing w:after="0" w:line="100" w:lineRule="atLeast"/>
        <w:jc w:val="both"/>
        <w:rPr>
          <w:rFonts w:ascii="Times New Roman" w:hAnsi="Times New Roman" w:cs="Times New Roman"/>
          <w:sz w:val="26"/>
          <w:szCs w:val="26"/>
        </w:rPr>
      </w:pPr>
      <w:r w:rsidRPr="00D70243">
        <w:rPr>
          <w:rFonts w:ascii="Times New Roman" w:hAnsi="Times New Roman" w:cs="Times New Roman"/>
          <w:sz w:val="26"/>
          <w:szCs w:val="26"/>
        </w:rPr>
        <w:t xml:space="preserve">                                                                                  17.12.2010 №15,24.03.2011 №19,</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29.06.2012 №52 ,26.11.2012г, </w:t>
      </w:r>
    </w:p>
    <w:p w:rsidR="00D70243" w:rsidRPr="00D70243" w:rsidRDefault="00D70243" w:rsidP="00D70243">
      <w:pPr>
        <w:pStyle w:val="1"/>
        <w:ind w:left="5245" w:hanging="5245"/>
        <w:jc w:val="center"/>
        <w:rPr>
          <w:rFonts w:ascii="Times New Roman" w:hAnsi="Times New Roman"/>
          <w:sz w:val="26"/>
          <w:szCs w:val="26"/>
        </w:rPr>
      </w:pPr>
      <w:r w:rsidRPr="00D70243">
        <w:rPr>
          <w:rFonts w:ascii="Times New Roman" w:hAnsi="Times New Roman"/>
          <w:sz w:val="26"/>
          <w:szCs w:val="26"/>
        </w:rPr>
        <w:t xml:space="preserve">                                                                   05.07.2013г№91,19.12.2013                                                                                                                                                                                                                                                                                                                                                   №105, 20.03.2014  №113; </w:t>
      </w:r>
    </w:p>
    <w:p w:rsidR="00D70243" w:rsidRPr="00D70243" w:rsidRDefault="00D70243" w:rsidP="00D70243">
      <w:pPr>
        <w:pStyle w:val="1"/>
        <w:ind w:left="5245" w:hanging="5245"/>
        <w:jc w:val="center"/>
        <w:rPr>
          <w:rFonts w:ascii="Times New Roman" w:hAnsi="Times New Roman"/>
          <w:sz w:val="26"/>
          <w:szCs w:val="26"/>
        </w:rPr>
      </w:pPr>
      <w:r w:rsidRPr="00D70243">
        <w:rPr>
          <w:rFonts w:ascii="Times New Roman" w:hAnsi="Times New Roman"/>
          <w:sz w:val="26"/>
          <w:szCs w:val="26"/>
        </w:rPr>
        <w:t xml:space="preserve">                                                                                 </w:t>
      </w:r>
      <w:proofErr w:type="gramStart"/>
      <w:r w:rsidRPr="00D70243">
        <w:rPr>
          <w:rFonts w:ascii="Times New Roman" w:hAnsi="Times New Roman"/>
          <w:sz w:val="26"/>
          <w:szCs w:val="26"/>
        </w:rPr>
        <w:t>15.01.2015 №143;18.05.2015 №155</w:t>
      </w:r>
      <w:r w:rsidR="00F813A6">
        <w:rPr>
          <w:rFonts w:ascii="Times New Roman" w:hAnsi="Times New Roman"/>
          <w:sz w:val="26"/>
          <w:szCs w:val="26"/>
        </w:rPr>
        <w:t>; 27.11.2015 №10</w:t>
      </w:r>
      <w:r w:rsidRPr="00D70243">
        <w:rPr>
          <w:rFonts w:ascii="Times New Roman" w:hAnsi="Times New Roman"/>
          <w:sz w:val="26"/>
          <w:szCs w:val="26"/>
        </w:rPr>
        <w:t>)</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w:t>
      </w:r>
    </w:p>
    <w:p w:rsidR="00D70243" w:rsidRPr="00D70243" w:rsidRDefault="00D70243" w:rsidP="00F813A6">
      <w:pPr>
        <w:spacing w:after="0" w:line="100" w:lineRule="atLeast"/>
        <w:ind w:firstLine="709"/>
        <w:jc w:val="center"/>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УСТАВ</w:t>
      </w:r>
    </w:p>
    <w:p w:rsidR="00D70243" w:rsidRPr="00D70243" w:rsidRDefault="00D70243" w:rsidP="00F813A6">
      <w:pPr>
        <w:spacing w:after="0" w:line="100" w:lineRule="atLeast"/>
        <w:ind w:firstLine="709"/>
        <w:jc w:val="center"/>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МУНИЦИПАЛЬНОГО ОБРАЗОВАНИЯ</w:t>
      </w:r>
    </w:p>
    <w:p w:rsidR="00D70243" w:rsidRPr="00D70243" w:rsidRDefault="00D70243" w:rsidP="00F813A6">
      <w:pPr>
        <w:spacing w:after="0" w:line="100" w:lineRule="atLeast"/>
        <w:ind w:firstLine="709"/>
        <w:jc w:val="center"/>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НИЖНЕСИРСКИЙ СЕЛЬСОВЕТ</w:t>
      </w:r>
    </w:p>
    <w:p w:rsidR="00D70243" w:rsidRPr="00D70243" w:rsidRDefault="00D70243" w:rsidP="00F813A6">
      <w:pPr>
        <w:spacing w:after="0" w:line="100" w:lineRule="atLeast"/>
        <w:ind w:firstLine="709"/>
        <w:jc w:val="center"/>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ТАШТЫПСКОГО РАЙОНА</w:t>
      </w:r>
    </w:p>
    <w:p w:rsidR="00D70243" w:rsidRPr="00D70243" w:rsidRDefault="00D70243" w:rsidP="00F813A6">
      <w:pPr>
        <w:spacing w:after="0" w:line="100" w:lineRule="atLeast"/>
        <w:ind w:firstLine="709"/>
        <w:jc w:val="center"/>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РЕСПУБЛИКИ ХАКАСИЯ</w:t>
      </w:r>
    </w:p>
    <w:p w:rsidR="00D70243" w:rsidRPr="00D70243" w:rsidRDefault="00D70243" w:rsidP="00F813A6">
      <w:pPr>
        <w:spacing w:after="0" w:line="100" w:lineRule="atLeast"/>
        <w:ind w:firstLine="709"/>
        <w:jc w:val="center"/>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F813A6">
      <w:pPr>
        <w:spacing w:after="0" w:line="100" w:lineRule="atLeast"/>
        <w:ind w:firstLine="709"/>
        <w:jc w:val="center"/>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2006</w:t>
      </w: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lastRenderedPageBreak/>
        <w:t>Настоящий Устав муниципального образования Нижнесирский сельсовет (в дальнейшем Устав МО Нижнесирский сельсовет) разработан в соответствии с Конституцией Российской Федерации, федеральными законами, Конституцией Республики Хакасия, а также принятыми в соответствии с ними нормативно-правовыми актами, регулирующими вопросы осуществления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Устав муниципального образования Нижнесирский сельсовет – основополагающий нормативный правовой акт, определяющий основные положения организации местного самоуправления в муниципальном образовании Нижнесирский сельсовет, порядок формирования органов местного самоуправления, правовую, экономическую и финансовую основы самоуправления, а так же формы, порядок и гарантии непосредственного участия членов местного сообщества в решении вопросов местного значения.</w:t>
      </w: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 xml:space="preserve">Устав муниципального образования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 </w:t>
      </w: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Устав муниципального образования принимается Советом депутатов муниципального образования и подлежит обязательной государственной регистрации в порядке, установленном действующим законодательством.</w:t>
      </w: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 xml:space="preserve">                    ГЛАВА 1. ОБЩИЕ ПОЛОЖЕНИЯ</w:t>
      </w: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 xml:space="preserve">Статья 1. Устав муниципального образования </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Республики Хакасия.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2. Наименование и статус муниципального образования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1.Наименование муниципального образовани</w:t>
      </w:r>
      <w:proofErr w:type="gramStart"/>
      <w:r w:rsidRPr="00D70243">
        <w:rPr>
          <w:rFonts w:ascii="Times New Roman" w:eastAsia="Times New Roman" w:hAnsi="Times New Roman" w:cs="Times New Roman"/>
          <w:sz w:val="26"/>
          <w:szCs w:val="26"/>
        </w:rPr>
        <w:t>я-</w:t>
      </w:r>
      <w:proofErr w:type="gramEnd"/>
      <w:r w:rsidRPr="00D70243">
        <w:rPr>
          <w:rFonts w:ascii="Times New Roman" w:eastAsia="Times New Roman" w:hAnsi="Times New Roman" w:cs="Times New Roman"/>
          <w:sz w:val="26"/>
          <w:szCs w:val="26"/>
        </w:rPr>
        <w:t xml:space="preserve"> Нижнесирский сельсовет Таштыпского района Республики Хакасия.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2.Муниципальное образование Нижнесирский сельсовет Таштыпского района Республики Хакасия (дале</w:t>
      </w:r>
      <w:proofErr w:type="gramStart"/>
      <w:r w:rsidRPr="00D70243">
        <w:rPr>
          <w:rFonts w:ascii="Times New Roman" w:eastAsia="Times New Roman" w:hAnsi="Times New Roman" w:cs="Times New Roman"/>
          <w:sz w:val="26"/>
          <w:szCs w:val="26"/>
        </w:rPr>
        <w:t>е-</w:t>
      </w:r>
      <w:proofErr w:type="gramEnd"/>
      <w:r w:rsidRPr="00D70243">
        <w:rPr>
          <w:rFonts w:ascii="Times New Roman" w:eastAsia="Times New Roman" w:hAnsi="Times New Roman" w:cs="Times New Roman"/>
          <w:sz w:val="26"/>
          <w:szCs w:val="26"/>
        </w:rPr>
        <w:t xml:space="preserve"> поселение) наделено статусом сельского поселения Законом Республики Хакасия от 15.10.2004 №73 «Об утверждении границ муниципальных образований Таштыпского района и наделении их соответственно статусом  муниципального района, сельского поселения» ( с последующими изменениями) ( далее- Закон Республики Хакасия №73) и является </w:t>
      </w:r>
      <w:r w:rsidRPr="00D70243">
        <w:rPr>
          <w:rFonts w:ascii="Times New Roman" w:eastAsia="Times New Roman" w:hAnsi="Times New Roman" w:cs="Times New Roman"/>
          <w:sz w:val="26"/>
          <w:szCs w:val="26"/>
        </w:rPr>
        <w:lastRenderedPageBreak/>
        <w:t xml:space="preserve">в соответствии с Федеральным законом от 06.10.2003 №131-ФЗ « Об общих принципах организации местного самоуправления в Российской Федерации» </w:t>
      </w:r>
      <w:proofErr w:type="gramStart"/>
      <w:r w:rsidRPr="00D70243">
        <w:rPr>
          <w:rFonts w:ascii="Times New Roman" w:eastAsia="Times New Roman" w:hAnsi="Times New Roman" w:cs="Times New Roman"/>
          <w:sz w:val="26"/>
          <w:szCs w:val="26"/>
        </w:rPr>
        <w:t xml:space="preserve">( </w:t>
      </w:r>
      <w:proofErr w:type="gramEnd"/>
      <w:r w:rsidRPr="00D70243">
        <w:rPr>
          <w:rFonts w:ascii="Times New Roman" w:eastAsia="Times New Roman" w:hAnsi="Times New Roman" w:cs="Times New Roman"/>
          <w:sz w:val="26"/>
          <w:szCs w:val="26"/>
        </w:rPr>
        <w:t>с последующими изменениями) самостоятельным муниципальным образованием.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3. Административный центр- с. </w:t>
      </w:r>
      <w:proofErr w:type="gramStart"/>
      <w:r w:rsidRPr="00D70243">
        <w:rPr>
          <w:rFonts w:ascii="Times New Roman" w:eastAsia="Times New Roman" w:hAnsi="Times New Roman" w:cs="Times New Roman"/>
          <w:sz w:val="26"/>
          <w:szCs w:val="26"/>
        </w:rPr>
        <w:t>Нижние</w:t>
      </w:r>
      <w:proofErr w:type="gramEnd"/>
      <w:r w:rsidRPr="00D70243">
        <w:rPr>
          <w:rFonts w:ascii="Times New Roman" w:eastAsia="Times New Roman" w:hAnsi="Times New Roman" w:cs="Times New Roman"/>
          <w:sz w:val="26"/>
          <w:szCs w:val="26"/>
        </w:rPr>
        <w:t xml:space="preserve"> Сиры.</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Cs/>
          <w:sz w:val="26"/>
          <w:szCs w:val="26"/>
        </w:rPr>
      </w:pPr>
      <w:r w:rsidRPr="00D70243">
        <w:rPr>
          <w:rFonts w:ascii="Times New Roman" w:eastAsia="Times New Roman" w:hAnsi="Times New Roman" w:cs="Times New Roman"/>
          <w:bCs/>
          <w:sz w:val="26"/>
          <w:szCs w:val="26"/>
        </w:rPr>
        <w:t>Статья 3. Территория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1.Местное самоуправление осуществляется на всей территории поселения в пределах границ, установленных законом Республики Хакасия от 05.10.2004г №73 «Об утверждении границ муниципальных образований Таштыпского района и наделении их соответственно статусом муниципального района, сельского поселения».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Описание границ муниципального образования Нижнесирский сельсовет</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1.Северная граница муниципального образования проходит по административной границе с </w:t>
      </w:r>
      <w:proofErr w:type="spellStart"/>
      <w:r w:rsidRPr="00D70243">
        <w:rPr>
          <w:rFonts w:ascii="Times New Roman" w:eastAsia="Times New Roman" w:hAnsi="Times New Roman" w:cs="Times New Roman"/>
          <w:sz w:val="26"/>
          <w:szCs w:val="26"/>
        </w:rPr>
        <w:t>Аскизским</w:t>
      </w:r>
      <w:proofErr w:type="spellEnd"/>
      <w:r w:rsidRPr="00D70243">
        <w:rPr>
          <w:rFonts w:ascii="Times New Roman" w:eastAsia="Times New Roman" w:hAnsi="Times New Roman" w:cs="Times New Roman"/>
          <w:sz w:val="26"/>
          <w:szCs w:val="26"/>
        </w:rPr>
        <w:t xml:space="preserve"> районом на восток, далее идет на юг, юго-восток до горы Толстая (сопка), затем на юг до горы Монах, по хребту на юг до реки Таштып. Затем граница проходит на запад вверх по течению </w:t>
      </w:r>
      <w:proofErr w:type="spellStart"/>
      <w:r w:rsidRPr="00D70243">
        <w:rPr>
          <w:rFonts w:ascii="Times New Roman" w:eastAsia="Times New Roman" w:hAnsi="Times New Roman" w:cs="Times New Roman"/>
          <w:sz w:val="26"/>
          <w:szCs w:val="26"/>
        </w:rPr>
        <w:t>реки</w:t>
      </w:r>
      <w:proofErr w:type="gramStart"/>
      <w:r w:rsidRPr="00D70243">
        <w:rPr>
          <w:rFonts w:ascii="Times New Roman" w:eastAsia="Times New Roman" w:hAnsi="Times New Roman" w:cs="Times New Roman"/>
          <w:sz w:val="26"/>
          <w:szCs w:val="26"/>
        </w:rPr>
        <w:t>,п</w:t>
      </w:r>
      <w:proofErr w:type="gramEnd"/>
      <w:r w:rsidRPr="00D70243">
        <w:rPr>
          <w:rFonts w:ascii="Times New Roman" w:eastAsia="Times New Roman" w:hAnsi="Times New Roman" w:cs="Times New Roman"/>
          <w:sz w:val="26"/>
          <w:szCs w:val="26"/>
        </w:rPr>
        <w:t>о</w:t>
      </w:r>
      <w:proofErr w:type="spellEnd"/>
      <w:r w:rsidRPr="00D70243">
        <w:rPr>
          <w:rFonts w:ascii="Times New Roman" w:eastAsia="Times New Roman" w:hAnsi="Times New Roman" w:cs="Times New Roman"/>
          <w:sz w:val="26"/>
          <w:szCs w:val="26"/>
        </w:rPr>
        <w:t xml:space="preserve"> правому берегу, до деревни </w:t>
      </w:r>
      <w:proofErr w:type="spellStart"/>
      <w:r w:rsidRPr="00D70243">
        <w:rPr>
          <w:rFonts w:ascii="Times New Roman" w:eastAsia="Times New Roman" w:hAnsi="Times New Roman" w:cs="Times New Roman"/>
          <w:sz w:val="26"/>
          <w:szCs w:val="26"/>
        </w:rPr>
        <w:t>Кызылсуг</w:t>
      </w:r>
      <w:proofErr w:type="spellEnd"/>
      <w:r w:rsidRPr="00D70243">
        <w:rPr>
          <w:rFonts w:ascii="Times New Roman" w:eastAsia="Times New Roman" w:hAnsi="Times New Roman" w:cs="Times New Roman"/>
          <w:sz w:val="26"/>
          <w:szCs w:val="26"/>
        </w:rPr>
        <w:t xml:space="preserve">, поворачивает на север, северо-восток до горы </w:t>
      </w:r>
      <w:proofErr w:type="spellStart"/>
      <w:r w:rsidRPr="00D70243">
        <w:rPr>
          <w:rFonts w:ascii="Times New Roman" w:eastAsia="Times New Roman" w:hAnsi="Times New Roman" w:cs="Times New Roman"/>
          <w:sz w:val="26"/>
          <w:szCs w:val="26"/>
        </w:rPr>
        <w:t>Турчак</w:t>
      </w:r>
      <w:proofErr w:type="spellEnd"/>
      <w:r w:rsidRPr="00D70243">
        <w:rPr>
          <w:rFonts w:ascii="Times New Roman" w:eastAsia="Times New Roman" w:hAnsi="Times New Roman" w:cs="Times New Roman"/>
          <w:sz w:val="26"/>
          <w:szCs w:val="26"/>
        </w:rPr>
        <w:t xml:space="preserve"> (1229м),проходит на северо-запад до административной границы с </w:t>
      </w:r>
      <w:proofErr w:type="spellStart"/>
      <w:r w:rsidRPr="00D70243">
        <w:rPr>
          <w:rFonts w:ascii="Times New Roman" w:eastAsia="Times New Roman" w:hAnsi="Times New Roman" w:cs="Times New Roman"/>
          <w:sz w:val="26"/>
          <w:szCs w:val="26"/>
        </w:rPr>
        <w:t>Аскизским</w:t>
      </w:r>
      <w:proofErr w:type="spellEnd"/>
      <w:r w:rsidRPr="00D70243">
        <w:rPr>
          <w:rFonts w:ascii="Times New Roman" w:eastAsia="Times New Roman" w:hAnsi="Times New Roman" w:cs="Times New Roman"/>
          <w:sz w:val="26"/>
          <w:szCs w:val="26"/>
        </w:rPr>
        <w:t xml:space="preserve"> районом.</w:t>
      </w: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sz w:val="26"/>
          <w:szCs w:val="26"/>
        </w:rPr>
        <w:t xml:space="preserve">С севера граничит с </w:t>
      </w:r>
      <w:proofErr w:type="spellStart"/>
      <w:r w:rsidRPr="00D70243">
        <w:rPr>
          <w:rFonts w:ascii="Times New Roman" w:eastAsia="Times New Roman" w:hAnsi="Times New Roman" w:cs="Times New Roman"/>
          <w:sz w:val="26"/>
          <w:szCs w:val="26"/>
        </w:rPr>
        <w:t>Аскизским</w:t>
      </w:r>
      <w:proofErr w:type="spellEnd"/>
      <w:r w:rsidRPr="00D70243">
        <w:rPr>
          <w:rFonts w:ascii="Times New Roman" w:eastAsia="Times New Roman" w:hAnsi="Times New Roman" w:cs="Times New Roman"/>
          <w:sz w:val="26"/>
          <w:szCs w:val="26"/>
        </w:rPr>
        <w:t xml:space="preserve"> районом, с востока – с </w:t>
      </w:r>
      <w:proofErr w:type="spellStart"/>
      <w:r w:rsidRPr="00D70243">
        <w:rPr>
          <w:rFonts w:ascii="Times New Roman" w:eastAsia="Times New Roman" w:hAnsi="Times New Roman" w:cs="Times New Roman"/>
          <w:sz w:val="26"/>
          <w:szCs w:val="26"/>
        </w:rPr>
        <w:t>Имекским</w:t>
      </w:r>
      <w:proofErr w:type="spellEnd"/>
      <w:proofErr w:type="gramStart"/>
      <w:r w:rsidRPr="00D70243">
        <w:rPr>
          <w:rFonts w:ascii="Times New Roman" w:eastAsia="Times New Roman" w:hAnsi="Times New Roman" w:cs="Times New Roman"/>
          <w:sz w:val="26"/>
          <w:szCs w:val="26"/>
        </w:rPr>
        <w:t xml:space="preserve"> ,</w:t>
      </w:r>
      <w:proofErr w:type="spellStart"/>
      <w:proofErr w:type="gramEnd"/>
      <w:r w:rsidRPr="00D70243">
        <w:rPr>
          <w:rFonts w:ascii="Times New Roman" w:eastAsia="Times New Roman" w:hAnsi="Times New Roman" w:cs="Times New Roman"/>
          <w:sz w:val="26"/>
          <w:szCs w:val="26"/>
        </w:rPr>
        <w:t>Таштыпским</w:t>
      </w:r>
      <w:proofErr w:type="spellEnd"/>
      <w:r w:rsidRPr="00D70243">
        <w:rPr>
          <w:rFonts w:ascii="Times New Roman" w:eastAsia="Times New Roman" w:hAnsi="Times New Roman" w:cs="Times New Roman"/>
          <w:sz w:val="26"/>
          <w:szCs w:val="26"/>
        </w:rPr>
        <w:t xml:space="preserve"> сельсоветами, с юга – с </w:t>
      </w:r>
      <w:proofErr w:type="spellStart"/>
      <w:r w:rsidRPr="00D70243">
        <w:rPr>
          <w:rFonts w:ascii="Times New Roman" w:eastAsia="Times New Roman" w:hAnsi="Times New Roman" w:cs="Times New Roman"/>
          <w:sz w:val="26"/>
          <w:szCs w:val="26"/>
        </w:rPr>
        <w:t>Большесейским</w:t>
      </w:r>
      <w:proofErr w:type="spellEnd"/>
      <w:r w:rsidRPr="00D70243">
        <w:rPr>
          <w:rFonts w:ascii="Times New Roman" w:eastAsia="Times New Roman" w:hAnsi="Times New Roman" w:cs="Times New Roman"/>
          <w:sz w:val="26"/>
          <w:szCs w:val="26"/>
        </w:rPr>
        <w:t xml:space="preserve"> сельсоветом, с юга – запада, запада, </w:t>
      </w:r>
      <w:proofErr w:type="spellStart"/>
      <w:r w:rsidRPr="00D70243">
        <w:rPr>
          <w:rFonts w:ascii="Times New Roman" w:eastAsia="Times New Roman" w:hAnsi="Times New Roman" w:cs="Times New Roman"/>
          <w:sz w:val="26"/>
          <w:szCs w:val="26"/>
        </w:rPr>
        <w:t>северо</w:t>
      </w:r>
      <w:proofErr w:type="spellEnd"/>
      <w:r w:rsidRPr="00D70243">
        <w:rPr>
          <w:rFonts w:ascii="Times New Roman" w:eastAsia="Times New Roman" w:hAnsi="Times New Roman" w:cs="Times New Roman"/>
          <w:sz w:val="26"/>
          <w:szCs w:val="26"/>
        </w:rPr>
        <w:t xml:space="preserve">- запада – с </w:t>
      </w:r>
      <w:proofErr w:type="spellStart"/>
      <w:r w:rsidRPr="00D70243">
        <w:rPr>
          <w:rFonts w:ascii="Times New Roman" w:eastAsia="Times New Roman" w:hAnsi="Times New Roman" w:cs="Times New Roman"/>
          <w:sz w:val="26"/>
          <w:szCs w:val="26"/>
        </w:rPr>
        <w:t>Анчульским</w:t>
      </w:r>
      <w:proofErr w:type="spellEnd"/>
      <w:r w:rsidRPr="00D70243">
        <w:rPr>
          <w:rFonts w:ascii="Times New Roman" w:eastAsia="Times New Roman" w:hAnsi="Times New Roman" w:cs="Times New Roman"/>
          <w:sz w:val="26"/>
          <w:szCs w:val="26"/>
        </w:rPr>
        <w:t xml:space="preserve"> сельсоветом</w:t>
      </w:r>
      <w:r w:rsidRPr="00D70243">
        <w:rPr>
          <w:rFonts w:ascii="Times New Roman" w:eastAsia="Times New Roman" w:hAnsi="Times New Roman" w:cs="Times New Roman"/>
          <w:b/>
          <w:sz w:val="26"/>
          <w:szCs w:val="26"/>
        </w:rPr>
        <w:t xml:space="preserve">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В  состав  территории  поселения   входят   земли населенных пунктов села  Нижние  Сиры,  деревень:  Верхние  Сиры,  Нижний  </w:t>
      </w:r>
      <w:proofErr w:type="spellStart"/>
      <w:r w:rsidRPr="00D70243">
        <w:rPr>
          <w:rFonts w:ascii="Times New Roman" w:eastAsia="Times New Roman" w:hAnsi="Times New Roman" w:cs="Times New Roman"/>
          <w:sz w:val="26"/>
          <w:szCs w:val="26"/>
        </w:rPr>
        <w:t>Курлугаш</w:t>
      </w:r>
      <w:proofErr w:type="spellEnd"/>
      <w:r w:rsidRPr="00D70243">
        <w:rPr>
          <w:rFonts w:ascii="Times New Roman" w:eastAsia="Times New Roman" w:hAnsi="Times New Roman" w:cs="Times New Roman"/>
          <w:sz w:val="26"/>
          <w:szCs w:val="26"/>
        </w:rPr>
        <w:t xml:space="preserve">, Верхний  </w:t>
      </w:r>
      <w:proofErr w:type="spellStart"/>
      <w:r w:rsidRPr="00D70243">
        <w:rPr>
          <w:rFonts w:ascii="Times New Roman" w:eastAsia="Times New Roman" w:hAnsi="Times New Roman" w:cs="Times New Roman"/>
          <w:sz w:val="26"/>
          <w:szCs w:val="26"/>
        </w:rPr>
        <w:t>Курлугаш</w:t>
      </w:r>
      <w:proofErr w:type="spellEnd"/>
      <w:r w:rsidRPr="00D70243">
        <w:rPr>
          <w:rFonts w:ascii="Times New Roman" w:eastAsia="Times New Roman" w:hAnsi="Times New Roman" w:cs="Times New Roman"/>
          <w:sz w:val="26"/>
          <w:szCs w:val="26"/>
        </w:rPr>
        <w:t>, Большой  Бор,  а  также  иные  земли  в границах поселения, независимо от форм собственности и целевого назначения.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Территория поселения входит в состав Таштыпского района Республики Хакасия.</w:t>
      </w:r>
    </w:p>
    <w:p w:rsidR="00D70243" w:rsidRPr="00D70243" w:rsidRDefault="00D70243" w:rsidP="00D70243">
      <w:pPr>
        <w:spacing w:after="0" w:line="100" w:lineRule="atLeast"/>
        <w:ind w:firstLine="709"/>
        <w:jc w:val="both"/>
        <w:rPr>
          <w:rFonts w:ascii="Times New Roman" w:eastAsia="Times New Roman" w:hAnsi="Times New Roman" w:cs="Times New Roman"/>
          <w:bCs/>
          <w:sz w:val="26"/>
          <w:szCs w:val="26"/>
        </w:rPr>
      </w:pPr>
      <w:r w:rsidRPr="00D70243">
        <w:rPr>
          <w:rFonts w:ascii="Times New Roman" w:eastAsia="Times New Roman" w:hAnsi="Times New Roman" w:cs="Times New Roman"/>
          <w:bCs/>
          <w:sz w:val="26"/>
          <w:szCs w:val="26"/>
        </w:rPr>
        <w:t>Статья 4. Официальные символы поселения и порядок их использования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Официальные символы поселения подлежат государственной регистрации в порядке, установленном федеральным законодательством.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Официальные символы поселения и порядок официального использования указанных символов устанавливаются нормативными правовыми актами представительного органа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5. Правовая основа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2003года № 131-ФЗ «Об общих принципах организации местного самоуправления в Российской Федерации ( с последующими изменениями) ( дале</w:t>
      </w:r>
      <w:proofErr w:type="gramStart"/>
      <w:r w:rsidRPr="00D70243">
        <w:rPr>
          <w:rFonts w:ascii="Times New Roman" w:eastAsia="Times New Roman" w:hAnsi="Times New Roman" w:cs="Times New Roman"/>
          <w:sz w:val="26"/>
          <w:szCs w:val="26"/>
        </w:rPr>
        <w:t>е-</w:t>
      </w:r>
      <w:proofErr w:type="gramEnd"/>
      <w:r w:rsidRPr="00D70243">
        <w:rPr>
          <w:rFonts w:ascii="Times New Roman" w:eastAsia="Times New Roman" w:hAnsi="Times New Roman" w:cs="Times New Roman"/>
          <w:sz w:val="26"/>
          <w:szCs w:val="26"/>
        </w:rPr>
        <w:t xml:space="preserve"> Федеральный закон № 131- ФЗ)», другие федеральные </w:t>
      </w:r>
      <w:r w:rsidRPr="00D70243">
        <w:rPr>
          <w:rFonts w:ascii="Times New Roman" w:eastAsia="Times New Roman" w:hAnsi="Times New Roman" w:cs="Times New Roman"/>
          <w:sz w:val="26"/>
          <w:szCs w:val="26"/>
        </w:rPr>
        <w:lastRenderedPageBreak/>
        <w:t>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Хакасия, законы и иные нормативные правовые акты Республики Хакасия, настоящий Устав, решения принятые на местных референдумах и сходах граждан, и иные муниципальные правовые акты.</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6. Права жителей поселения на осуществление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Граждане Российской Федерации, проживающие на территории поселения,      имеют     равные     права     на     осуществление      местного </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Граждане Российской Федерации, а также иностранные граждане и лица без гражданства, проживающие на территории поселения, вправе коллективно или индивидуально обращаться в органы и к должностным лицам местного самоуправления. Должностные лица обязаны дать обратившимся ответ в установленные Федеральным законом сроки.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Органы и должностные лица местного самоуправления обязаны предоставлять жителям поселения полную и достоверную информацию о своей деятельности, за исключением сведений, составляющих государственную или служебную тайну.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за исключением документов и материалов или их отдельных положений, содержащих сведения, распространение которых ограничено Федеральным законом.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7. Формы осуществления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Местное самоуправление осуществляется непосредственно населением и (или) через органы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8. Органы местного самоуправления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Структуру и наименования органов местного самоуправления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1)Представительный орган муниципального образовани</w:t>
      </w:r>
      <w:proofErr w:type="gramStart"/>
      <w:r w:rsidRPr="00D70243">
        <w:rPr>
          <w:rFonts w:ascii="Times New Roman" w:eastAsia="Times New Roman" w:hAnsi="Times New Roman" w:cs="Times New Roman"/>
          <w:sz w:val="26"/>
          <w:szCs w:val="26"/>
        </w:rPr>
        <w:t>я-</w:t>
      </w:r>
      <w:proofErr w:type="gramEnd"/>
      <w:r w:rsidRPr="00D70243">
        <w:rPr>
          <w:rFonts w:ascii="Times New Roman" w:eastAsia="Times New Roman" w:hAnsi="Times New Roman" w:cs="Times New Roman"/>
          <w:sz w:val="26"/>
          <w:szCs w:val="26"/>
        </w:rPr>
        <w:t xml:space="preserve"> Совет депутатов Нижнесирского сельсовета Таштыпского района Республики  Хакасия (полное наименование), - Совет депутатов Нижнесирского сельсовета (сокращенное наименование) ( далее- Совет депутатов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Глава  муниципального образования - Глава Нижнесирского сельсовета Таштыпского района Республики Хакасия (полное наименование),- Глава Нижнесирского сельсовета (сокращенное наименование) </w:t>
      </w:r>
      <w:proofErr w:type="gramStart"/>
      <w:r w:rsidRPr="00D70243">
        <w:rPr>
          <w:rFonts w:ascii="Times New Roman" w:eastAsia="Times New Roman" w:hAnsi="Times New Roman" w:cs="Times New Roman"/>
          <w:sz w:val="26"/>
          <w:szCs w:val="26"/>
        </w:rPr>
        <w:t xml:space="preserve">( </w:t>
      </w:r>
      <w:proofErr w:type="spellStart"/>
      <w:proofErr w:type="gramEnd"/>
      <w:r w:rsidRPr="00D70243">
        <w:rPr>
          <w:rFonts w:ascii="Times New Roman" w:eastAsia="Times New Roman" w:hAnsi="Times New Roman" w:cs="Times New Roman"/>
          <w:sz w:val="26"/>
          <w:szCs w:val="26"/>
        </w:rPr>
        <w:t>далее-глава</w:t>
      </w:r>
      <w:proofErr w:type="spellEnd"/>
      <w:r w:rsidRPr="00D70243">
        <w:rPr>
          <w:rFonts w:ascii="Times New Roman" w:eastAsia="Times New Roman" w:hAnsi="Times New Roman" w:cs="Times New Roman"/>
          <w:sz w:val="26"/>
          <w:szCs w:val="26"/>
        </w:rPr>
        <w:t xml:space="preserve">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Местная администрация (исполнительно-распорядительный орган муниципального образования) – Администрация Нижнесирского сельсовета Таштыпского района Республики Хакасия (полное наименование),- Администрация Нижнесирского сельсовета (сокращенное наименование) (</w:t>
      </w:r>
      <w:proofErr w:type="spellStart"/>
      <w:r w:rsidRPr="00D70243">
        <w:rPr>
          <w:rFonts w:ascii="Times New Roman" w:eastAsia="Times New Roman" w:hAnsi="Times New Roman" w:cs="Times New Roman"/>
          <w:sz w:val="26"/>
          <w:szCs w:val="26"/>
        </w:rPr>
        <w:t>далее-местная</w:t>
      </w:r>
      <w:proofErr w:type="spellEnd"/>
      <w:r w:rsidRPr="00D70243">
        <w:rPr>
          <w:rFonts w:ascii="Times New Roman" w:eastAsia="Times New Roman" w:hAnsi="Times New Roman" w:cs="Times New Roman"/>
          <w:sz w:val="26"/>
          <w:szCs w:val="26"/>
        </w:rPr>
        <w:t xml:space="preserve"> администрация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4)Контрольно-счетный орган муниципального образования </w:t>
      </w:r>
      <w:proofErr w:type="gramStart"/>
      <w:r w:rsidRPr="00D70243">
        <w:rPr>
          <w:rFonts w:ascii="Times New Roman" w:eastAsia="Times New Roman" w:hAnsi="Times New Roman" w:cs="Times New Roman"/>
          <w:sz w:val="26"/>
          <w:szCs w:val="26"/>
        </w:rPr>
        <w:t>–Р</w:t>
      </w:r>
      <w:proofErr w:type="gramEnd"/>
      <w:r w:rsidRPr="00D70243">
        <w:rPr>
          <w:rFonts w:ascii="Times New Roman" w:eastAsia="Times New Roman" w:hAnsi="Times New Roman" w:cs="Times New Roman"/>
          <w:sz w:val="26"/>
          <w:szCs w:val="26"/>
        </w:rPr>
        <w:t>евизионная  комиссия Нижнесирского сельсовета Таштыпского района Республики Хакасия (полное наименование),-Ревизионная комиссия Нижнесирского сельсовета (сокращенное наименование) (</w:t>
      </w:r>
      <w:proofErr w:type="spellStart"/>
      <w:r w:rsidRPr="00D70243">
        <w:rPr>
          <w:rFonts w:ascii="Times New Roman" w:eastAsia="Times New Roman" w:hAnsi="Times New Roman" w:cs="Times New Roman"/>
          <w:sz w:val="26"/>
          <w:szCs w:val="26"/>
        </w:rPr>
        <w:t>далее-ревизионная</w:t>
      </w:r>
      <w:proofErr w:type="spellEnd"/>
      <w:r w:rsidRPr="00D70243">
        <w:rPr>
          <w:rFonts w:ascii="Times New Roman" w:eastAsia="Times New Roman" w:hAnsi="Times New Roman" w:cs="Times New Roman"/>
          <w:sz w:val="26"/>
          <w:szCs w:val="26"/>
        </w:rPr>
        <w:t xml:space="preserve"> комиссия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Органы местного самоуправления поселения не входят в систему органов государственной власти.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Совет депутатов поселения – представительный орган местного самоуправления, состоящий из 11 депутатов, избираемых на основе всеобщего равного и прямого избирательного права при тайном голосовании сроком на 5 лет.</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Глава муниципального образования (глава поселения) –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Местная администрация поселени</w:t>
      </w:r>
      <w:proofErr w:type="gramStart"/>
      <w:r w:rsidRPr="00D70243">
        <w:rPr>
          <w:rFonts w:ascii="Times New Roman" w:eastAsia="Times New Roman" w:hAnsi="Times New Roman" w:cs="Times New Roman"/>
          <w:sz w:val="26"/>
          <w:szCs w:val="26"/>
        </w:rPr>
        <w:t>я-</w:t>
      </w:r>
      <w:proofErr w:type="gramEnd"/>
      <w:r w:rsidRPr="00D70243">
        <w:rPr>
          <w:rFonts w:ascii="Times New Roman" w:eastAsia="Times New Roman" w:hAnsi="Times New Roman" w:cs="Times New Roman"/>
          <w:sz w:val="26"/>
          <w:szCs w:val="26"/>
        </w:rPr>
        <w:t xml:space="preserve"> исполнительно-распорядительный орган муниципального образования, подотчетный Совету депутатов поселения. Местонахождение: 655740 Республика Хакасия, </w:t>
      </w:r>
      <w:proofErr w:type="spellStart"/>
      <w:r w:rsidRPr="00D70243">
        <w:rPr>
          <w:rFonts w:ascii="Times New Roman" w:eastAsia="Times New Roman" w:hAnsi="Times New Roman" w:cs="Times New Roman"/>
          <w:sz w:val="26"/>
          <w:szCs w:val="26"/>
        </w:rPr>
        <w:t>Таштыпский</w:t>
      </w:r>
      <w:proofErr w:type="spellEnd"/>
      <w:r w:rsidRPr="00D70243">
        <w:rPr>
          <w:rFonts w:ascii="Times New Roman" w:eastAsia="Times New Roman" w:hAnsi="Times New Roman" w:cs="Times New Roman"/>
          <w:sz w:val="26"/>
          <w:szCs w:val="26"/>
        </w:rPr>
        <w:t xml:space="preserve"> район, с</w:t>
      </w:r>
      <w:proofErr w:type="gramStart"/>
      <w:r w:rsidRPr="00D70243">
        <w:rPr>
          <w:rFonts w:ascii="Times New Roman" w:eastAsia="Times New Roman" w:hAnsi="Times New Roman" w:cs="Times New Roman"/>
          <w:sz w:val="26"/>
          <w:szCs w:val="26"/>
        </w:rPr>
        <w:t>.Н</w:t>
      </w:r>
      <w:proofErr w:type="gramEnd"/>
      <w:r w:rsidRPr="00D70243">
        <w:rPr>
          <w:rFonts w:ascii="Times New Roman" w:eastAsia="Times New Roman" w:hAnsi="Times New Roman" w:cs="Times New Roman"/>
          <w:sz w:val="26"/>
          <w:szCs w:val="26"/>
        </w:rPr>
        <w:t xml:space="preserve">ижние Сиры, ул. Советская,20  Руководство деятельностью местной администрации поселения осуществляет глава поселения. </w:t>
      </w:r>
    </w:p>
    <w:p w:rsidR="00D70243" w:rsidRPr="00D70243" w:rsidRDefault="00D70243" w:rsidP="00D70243">
      <w:pPr>
        <w:numPr>
          <w:ilvl w:val="2"/>
          <w:numId w:val="4"/>
        </w:numPr>
        <w:spacing w:after="0" w:line="100" w:lineRule="atLeast"/>
        <w:ind w:left="0"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Ревизионная комиссия поселения - постоянно действующий орган внешнего муниципального финансового контроля, образуемый Советом депутатов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Совет депутатов поселения вправе заключать соглашения с представительным органом Таштыпского района о передаче контрольно-счетному органу Таштыпского района полномочий ревизионной комиссии поселения по осуществлению внешнего  муниципального финансового контроля.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7. Правами юридического лица обладает Совет депутатов и местная администрация поселения. </w:t>
      </w:r>
    </w:p>
    <w:p w:rsidR="00D70243" w:rsidRPr="00D70243" w:rsidRDefault="00D70243" w:rsidP="00D70243">
      <w:pPr>
        <w:numPr>
          <w:ilvl w:val="2"/>
          <w:numId w:val="2"/>
        </w:numPr>
        <w:spacing w:after="0" w:line="100" w:lineRule="atLeast"/>
        <w:ind w:left="0"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D70243" w:rsidRPr="00D70243" w:rsidRDefault="00D70243" w:rsidP="00D70243">
      <w:pPr>
        <w:spacing w:after="0" w:line="100" w:lineRule="atLeast"/>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9. Вопросы местного значения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1.К вопросам местного значения поселения относятся</w:t>
      </w:r>
      <w:proofErr w:type="gramStart"/>
      <w:r w:rsidRPr="00D70243">
        <w:rPr>
          <w:rFonts w:ascii="Times New Roman" w:eastAsia="Times New Roman" w:hAnsi="Times New Roman" w:cs="Times New Roman"/>
          <w:sz w:val="26"/>
          <w:szCs w:val="26"/>
        </w:rPr>
        <w:t xml:space="preserve"> :</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 xml:space="preserve">1)составление и рассмотрение проекта  бюджета поселения, утверждение и исполнение бюджета поселения, осуществление </w:t>
      </w:r>
      <w:proofErr w:type="gramStart"/>
      <w:r w:rsidRPr="00D70243">
        <w:rPr>
          <w:rFonts w:ascii="Times New Roman" w:eastAsia="Times New Roman" w:hAnsi="Times New Roman" w:cs="Times New Roman"/>
          <w:sz w:val="26"/>
          <w:szCs w:val="26"/>
        </w:rPr>
        <w:t>контроля за</w:t>
      </w:r>
      <w:proofErr w:type="gramEnd"/>
      <w:r w:rsidRPr="00D70243">
        <w:rPr>
          <w:rFonts w:ascii="Times New Roman" w:eastAsia="Times New Roman" w:hAnsi="Times New Roman" w:cs="Times New Roman"/>
          <w:sz w:val="26"/>
          <w:szCs w:val="26"/>
        </w:rPr>
        <w:t xml:space="preserve"> его исполнением, составление и утверждение отчета об исполнении бюджета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установление, изменение и отмена местных налогов и сборов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обеспечение первичных мер пожарной безопасности в границах населенных пунктов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создание условий для организации досуга и обеспечения жителей поселения услугами организаций культуры;</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обеспечение условий для развития на территории поселения физической культуры</w:t>
      </w:r>
      <w:r w:rsidR="006B1A2E">
        <w:rPr>
          <w:rFonts w:ascii="Times New Roman" w:eastAsia="Times New Roman" w:hAnsi="Times New Roman" w:cs="Times New Roman"/>
          <w:sz w:val="26"/>
          <w:szCs w:val="26"/>
        </w:rPr>
        <w:t xml:space="preserve"> школьного спорта</w:t>
      </w:r>
      <w:r w:rsidRPr="00D70243">
        <w:rPr>
          <w:rFonts w:ascii="Times New Roman" w:eastAsia="Times New Roman" w:hAnsi="Times New Roman" w:cs="Times New Roman"/>
          <w:sz w:val="26"/>
          <w:szCs w:val="26"/>
        </w:rPr>
        <w:t xml:space="preserve"> и массового спорта, организация проведения официальных физкультурно-оздоровительных и спортивных мероприятий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8)формирование архивных фондов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roofErr w:type="gramStart"/>
      <w:r w:rsidRPr="00D70243">
        <w:rPr>
          <w:rFonts w:ascii="Times New Roman" w:eastAsia="Times New Roman" w:hAnsi="Times New Roman" w:cs="Times New Roman"/>
          <w:sz w:val="26"/>
          <w:szCs w:val="26"/>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D70243">
        <w:rPr>
          <w:rFonts w:ascii="Times New Roman" w:eastAsia="Times New Roman" w:hAnsi="Times New Roman" w:cs="Times New Roman"/>
          <w:sz w:val="26"/>
          <w:szCs w:val="26"/>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12) организация и  осуществление мероприятий  по работе с детьми и молодежью в поселении;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14) организация  в границах поселения </w:t>
      </w:r>
      <w:proofErr w:type="spellStart"/>
      <w:r w:rsidRPr="00D70243">
        <w:rPr>
          <w:rFonts w:ascii="Times New Roman" w:eastAsia="Times New Roman" w:hAnsi="Times New Roman" w:cs="Times New Roman"/>
          <w:sz w:val="26"/>
          <w:szCs w:val="26"/>
        </w:rPr>
        <w:t>электро</w:t>
      </w:r>
      <w:proofErr w:type="spellEnd"/>
      <w:r w:rsidRPr="00D70243">
        <w:rPr>
          <w:rFonts w:ascii="Times New Roman" w:eastAsia="Times New Roman" w:hAnsi="Times New Roman" w:cs="Times New Roman"/>
          <w:sz w:val="26"/>
          <w:szCs w:val="26"/>
        </w:rPr>
        <w:t>-, тепл</w:t>
      </w:r>
      <w:proofErr w:type="gramStart"/>
      <w:r w:rsidRPr="00D70243">
        <w:rPr>
          <w:rFonts w:ascii="Times New Roman" w:eastAsia="Times New Roman" w:hAnsi="Times New Roman" w:cs="Times New Roman"/>
          <w:sz w:val="26"/>
          <w:szCs w:val="26"/>
        </w:rPr>
        <w:t>о-</w:t>
      </w:r>
      <w:proofErr w:type="gramEnd"/>
      <w:r w:rsidRPr="00D70243">
        <w:rPr>
          <w:rFonts w:ascii="Times New Roman" w:eastAsia="Times New Roman" w:hAnsi="Times New Roman" w:cs="Times New Roman"/>
          <w:sz w:val="26"/>
          <w:szCs w:val="26"/>
        </w:rPr>
        <w:t xml:space="preserve">, </w:t>
      </w:r>
      <w:proofErr w:type="spellStart"/>
      <w:r w:rsidRPr="00D70243">
        <w:rPr>
          <w:rFonts w:ascii="Times New Roman" w:eastAsia="Times New Roman" w:hAnsi="Times New Roman" w:cs="Times New Roman"/>
          <w:sz w:val="26"/>
          <w:szCs w:val="26"/>
        </w:rPr>
        <w:t>газо</w:t>
      </w:r>
      <w:proofErr w:type="spellEnd"/>
      <w:r w:rsidRPr="00D70243">
        <w:rPr>
          <w:rFonts w:ascii="Times New Roman" w:eastAsia="Times New Roman" w:hAnsi="Times New Roman" w:cs="Times New Roman"/>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roofErr w:type="gramStart"/>
      <w:r w:rsidRPr="00D70243">
        <w:rPr>
          <w:rFonts w:ascii="Times New Roman" w:eastAsia="Times New Roman" w:hAnsi="Times New Roman" w:cs="Times New Roman"/>
          <w:sz w:val="26"/>
          <w:szCs w:val="26"/>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sidRPr="00D70243">
        <w:rPr>
          <w:rFonts w:ascii="Times New Roman" w:eastAsia="Times New Roman" w:hAnsi="Times New Roman" w:cs="Times New Roman"/>
          <w:sz w:val="26"/>
          <w:szCs w:val="26"/>
        </w:rPr>
        <w:lastRenderedPageBreak/>
        <w:t>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70243">
        <w:rPr>
          <w:rFonts w:ascii="Times New Roman" w:eastAsia="Times New Roman" w:hAnsi="Times New Roman" w:cs="Times New Roman"/>
          <w:sz w:val="26"/>
          <w:szCs w:val="26"/>
        </w:rPr>
        <w:t xml:space="preserve"> законодательством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19) участие в предупреждении и ликвидации последствий чрезвычайных ситуаций в границах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23) организация сбора и вывоза бытовых отходов и мусора;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24) организация ритуальных услуг и содержание мест захоронения;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26) осуществление мероприятий по обеспечению безопасности людей на водных объектах, охране их жизни и здоровья;</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29) до  1 января 2017 года предоставление сотруднику, замещающему должность участкового уполномоченного полиции, и членом его семьи жилого </w:t>
      </w:r>
      <w:r w:rsidRPr="00D70243">
        <w:rPr>
          <w:rFonts w:ascii="Times New Roman" w:eastAsia="Times New Roman" w:hAnsi="Times New Roman" w:cs="Times New Roman"/>
          <w:sz w:val="26"/>
          <w:szCs w:val="26"/>
        </w:rPr>
        <w:lastRenderedPageBreak/>
        <w:t xml:space="preserve">помещения на период выполнения сотрудником обязанностей по указанной должности; </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 О некоммерческих организациях»;</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31) осуществление мер по противодействию коррупции в границах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2.исключена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Порядок  заключения  соглашений определяется нормативным правовым актом Совета депутатов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9.1.Права органов местного самоуправления поселения на решение вопросов, не отнесенных к вопросам местного значения поселений.</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1.Органы местного самоуправления поселения имеют право </w:t>
      </w:r>
      <w:proofErr w:type="gramStart"/>
      <w:r w:rsidRPr="00D70243">
        <w:rPr>
          <w:rFonts w:ascii="Times New Roman" w:eastAsia="Times New Roman" w:hAnsi="Times New Roman" w:cs="Times New Roman"/>
          <w:sz w:val="26"/>
          <w:szCs w:val="26"/>
        </w:rPr>
        <w:t>на</w:t>
      </w:r>
      <w:proofErr w:type="gramEnd"/>
      <w:r w:rsidRPr="00D70243">
        <w:rPr>
          <w:rFonts w:ascii="Times New Roman" w:eastAsia="Times New Roman" w:hAnsi="Times New Roman" w:cs="Times New Roman"/>
          <w:sz w:val="26"/>
          <w:szCs w:val="26"/>
        </w:rPr>
        <w:t>:</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1)Создание музеев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2)исключить;</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3)совершение нотариальных действий, предусмотренных законодательством, в случае отсутствия в поселении нотариуса;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4)участие в осуществлении деятельности по опеке и попечительству;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5)утратил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8)участие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8.1) создание муниципальной пожарной охраны;</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9)создание условий для развития туризма.</w:t>
      </w:r>
    </w:p>
    <w:p w:rsidR="00D70243" w:rsidRPr="00D70243" w:rsidRDefault="00D70243" w:rsidP="00D70243">
      <w:pPr>
        <w:numPr>
          <w:ilvl w:val="2"/>
          <w:numId w:val="9"/>
        </w:numPr>
        <w:spacing w:after="0" w:line="100" w:lineRule="atLeast"/>
        <w:ind w:left="0"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оказание поддержки общественным наблюдательным комиссиям, осуществляющим общественный </w:t>
      </w:r>
      <w:proofErr w:type="gramStart"/>
      <w:r w:rsidRPr="00D70243">
        <w:rPr>
          <w:rFonts w:ascii="Times New Roman" w:eastAsia="Times New Roman" w:hAnsi="Times New Roman" w:cs="Times New Roman"/>
          <w:sz w:val="26"/>
          <w:szCs w:val="26"/>
        </w:rPr>
        <w:t>контроль за</w:t>
      </w:r>
      <w:proofErr w:type="gramEnd"/>
      <w:r w:rsidRPr="00D70243">
        <w:rPr>
          <w:rFonts w:ascii="Times New Roman" w:eastAsia="Times New Roman" w:hAnsi="Times New Roman" w:cs="Times New Roman"/>
          <w:sz w:val="26"/>
          <w:szCs w:val="26"/>
        </w:rPr>
        <w:t xml:space="preserve"> обеспечением прав человека и содействие лицам, находящимся в местах принудительного содержания.</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11) оказание поддержки общественным объединениям инвалидов, а также созданным общероссийскими общественными объединениями инвалидов </w:t>
      </w:r>
      <w:r w:rsidRPr="00D70243">
        <w:rPr>
          <w:rFonts w:ascii="Times New Roman" w:eastAsia="Times New Roman" w:hAnsi="Times New Roman" w:cs="Times New Roman"/>
          <w:sz w:val="26"/>
          <w:szCs w:val="26"/>
        </w:rPr>
        <w:lastRenderedPageBreak/>
        <w:t>организациям в соответствии с Федеральным законом от 24 ноября 1995 года № 181-ФЗ « О  социальной защите инвалидов в Российской Федерации».</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12) создание условий для организации </w:t>
      </w:r>
      <w:proofErr w:type="gramStart"/>
      <w:r w:rsidRPr="00D70243">
        <w:rPr>
          <w:rFonts w:ascii="Times New Roman" w:eastAsia="Times New Roman" w:hAnsi="Times New Roman" w:cs="Times New Roman"/>
          <w:sz w:val="26"/>
          <w:szCs w:val="26"/>
        </w:rPr>
        <w:t>проведения независимой оценки качества оказания услуг</w:t>
      </w:r>
      <w:proofErr w:type="gramEnd"/>
      <w:r w:rsidRPr="00D70243">
        <w:rPr>
          <w:rFonts w:ascii="Times New Roman" w:eastAsia="Times New Roman" w:hAnsi="Times New Roman" w:cs="Times New Roman"/>
          <w:sz w:val="26"/>
          <w:szCs w:val="26"/>
        </w:rPr>
        <w:t xml:space="preserve"> организациями в порядке и на условиях, которые установлены федеральными законами;</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0243" w:rsidRPr="00D70243" w:rsidRDefault="00D70243" w:rsidP="00D70243">
      <w:pPr>
        <w:spacing w:after="0" w:line="100" w:lineRule="atLeast"/>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14) осуществление мероприятий по отлову и содержанию безнадзорных животных, обитающих на территории поселения;</w:t>
      </w:r>
    </w:p>
    <w:p w:rsidR="00D70243" w:rsidRPr="00D70243" w:rsidRDefault="00D70243" w:rsidP="00D70243">
      <w:pPr>
        <w:spacing w:after="0" w:line="100" w:lineRule="atLeast"/>
        <w:jc w:val="both"/>
        <w:rPr>
          <w:rFonts w:ascii="Times New Roman" w:eastAsia="Times New Roman" w:hAnsi="Times New Roman" w:cs="Times New Roman"/>
          <w:sz w:val="26"/>
          <w:szCs w:val="26"/>
        </w:rPr>
      </w:pPr>
      <w:proofErr w:type="gramStart"/>
      <w:r w:rsidRPr="00D70243">
        <w:rPr>
          <w:rFonts w:ascii="Times New Roman" w:eastAsia="Times New Roman" w:hAnsi="Times New Roman" w:cs="Times New Roman"/>
          <w:sz w:val="26"/>
          <w:szCs w:val="26"/>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D70243">
        <w:rPr>
          <w:rFonts w:ascii="Times New Roman" w:eastAsia="Times New Roman" w:hAnsi="Times New Roman" w:cs="Times New Roman"/>
          <w:sz w:val="26"/>
          <w:szCs w:val="26"/>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только за счет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10. Муниципальные правовые акты</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В систему муниципальных правовых актов поселения входят:</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устав муниципального образования, правовые акты, принятые на местном референдуме;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2)исключен;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нормативные и иные правовые акты Совета депутатов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правовые акты главы поселения, местной администрации;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правовые акты иных органов местного самоуправления и должностных лиц местного самоуправления, предусмотренных Уставом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
    <w:p w:rsidR="00D70243" w:rsidRPr="00D70243" w:rsidRDefault="00D70243" w:rsidP="00D70243">
      <w:pPr>
        <w:numPr>
          <w:ilvl w:val="2"/>
          <w:numId w:val="5"/>
        </w:numPr>
        <w:spacing w:after="0" w:line="100" w:lineRule="atLeast"/>
        <w:ind w:left="0"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Муниципальные правовые акты подлежат официальному опубликованию, за исключением муниципальных правовых актов или их </w:t>
      </w:r>
      <w:r w:rsidRPr="00D70243">
        <w:rPr>
          <w:rFonts w:ascii="Times New Roman" w:eastAsia="Times New Roman" w:hAnsi="Times New Roman" w:cs="Times New Roman"/>
          <w:sz w:val="26"/>
          <w:szCs w:val="26"/>
        </w:rPr>
        <w:lastRenderedPageBreak/>
        <w:t>отдельных положений, содержащих сведения, распространение которых ограничено федеральным законом, в течение 10 дней.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подлежат опубликованию(обнародованию) в течени</w:t>
      </w:r>
      <w:proofErr w:type="gramStart"/>
      <w:r w:rsidRPr="00D70243">
        <w:rPr>
          <w:rFonts w:ascii="Times New Roman" w:eastAsia="Times New Roman" w:hAnsi="Times New Roman" w:cs="Times New Roman"/>
          <w:sz w:val="26"/>
          <w:szCs w:val="26"/>
        </w:rPr>
        <w:t>и</w:t>
      </w:r>
      <w:proofErr w:type="gramEnd"/>
      <w:r w:rsidRPr="00D70243">
        <w:rPr>
          <w:rFonts w:ascii="Times New Roman" w:eastAsia="Times New Roman" w:hAnsi="Times New Roman" w:cs="Times New Roman"/>
          <w:sz w:val="26"/>
          <w:szCs w:val="26"/>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7. Официальным опубликованием муниципального правового акта считается первая публикация его полного текста в газете “Земля </w:t>
      </w:r>
      <w:proofErr w:type="spellStart"/>
      <w:r w:rsidRPr="00D70243">
        <w:rPr>
          <w:rFonts w:ascii="Times New Roman" w:eastAsia="Times New Roman" w:hAnsi="Times New Roman" w:cs="Times New Roman"/>
          <w:sz w:val="26"/>
          <w:szCs w:val="26"/>
        </w:rPr>
        <w:t>Таштыпская</w:t>
      </w:r>
      <w:proofErr w:type="spellEnd"/>
      <w:r w:rsidRPr="00D70243">
        <w:rPr>
          <w:rFonts w:ascii="Times New Roman" w:eastAsia="Times New Roman" w:hAnsi="Times New Roman" w:cs="Times New Roman"/>
          <w:sz w:val="26"/>
          <w:szCs w:val="26"/>
        </w:rPr>
        <w:t>”.</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Официальным обнародованием муниципального правового акта считается размещение его полного текста на информационном стенде в местной администрации поселения и в сельских библиотеках, где он должен </w:t>
      </w:r>
      <w:proofErr w:type="gramStart"/>
      <w:r w:rsidRPr="00D70243">
        <w:rPr>
          <w:rFonts w:ascii="Times New Roman" w:eastAsia="Times New Roman" w:hAnsi="Times New Roman" w:cs="Times New Roman"/>
          <w:sz w:val="26"/>
          <w:szCs w:val="26"/>
        </w:rPr>
        <w:t>находится</w:t>
      </w:r>
      <w:proofErr w:type="gramEnd"/>
      <w:r w:rsidRPr="00D70243">
        <w:rPr>
          <w:rFonts w:ascii="Times New Roman" w:eastAsia="Times New Roman" w:hAnsi="Times New Roman" w:cs="Times New Roman"/>
          <w:sz w:val="26"/>
          <w:szCs w:val="26"/>
        </w:rPr>
        <w:t xml:space="preserve"> в течение 15 дней.</w:t>
      </w: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Статья 10.1. Отмена  муниципальных правовых актов и приостановление их действия.</w:t>
      </w:r>
    </w:p>
    <w:p w:rsidR="00D70243" w:rsidRPr="00D70243" w:rsidRDefault="00E47011" w:rsidP="00D70243">
      <w:pPr>
        <w:pStyle w:val="a5"/>
        <w:jc w:val="both"/>
        <w:rPr>
          <w:rFonts w:ascii="Times New Roman" w:hAnsi="Times New Roman"/>
          <w:sz w:val="26"/>
          <w:szCs w:val="26"/>
        </w:rPr>
      </w:pPr>
      <w:hyperlink r:id="rId8" w:history="1">
        <w:proofErr w:type="gramStart"/>
        <w:r w:rsidR="00D70243" w:rsidRPr="00D70243">
          <w:rPr>
            <w:rFonts w:ascii="Times New Roman" w:hAnsi="Times New Roman"/>
            <w:sz w:val="26"/>
            <w:szCs w:val="26"/>
          </w:rPr>
          <w:t>1</w:t>
        </w:r>
      </w:hyperlink>
      <w:r w:rsidR="00D70243" w:rsidRPr="00D70243">
        <w:rPr>
          <w:rFonts w:ascii="Times New Roman" w:hAnsi="Times New Roman"/>
          <w:sz w:val="26"/>
          <w:szCs w:val="26"/>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D70243" w:rsidRPr="00D70243">
        <w:rPr>
          <w:rFonts w:ascii="Times New Roman" w:hAnsi="Times New Roman"/>
          <w:sz w:val="26"/>
          <w:szCs w:val="26"/>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органом государственной власти Российской Федерации (уполномоченным органом государственной власти Республики Хакасия).</w:t>
      </w:r>
    </w:p>
    <w:p w:rsidR="00D70243" w:rsidRPr="00D70243" w:rsidRDefault="00D70243" w:rsidP="00D70243">
      <w:pPr>
        <w:pStyle w:val="a5"/>
        <w:jc w:val="both"/>
        <w:rPr>
          <w:rFonts w:ascii="Times New Roman" w:hAnsi="Times New Roman"/>
          <w:sz w:val="26"/>
          <w:szCs w:val="26"/>
        </w:rPr>
      </w:pPr>
      <w:proofErr w:type="gramStart"/>
      <w:r w:rsidRPr="00D70243">
        <w:rPr>
          <w:rFonts w:ascii="Times New Roman" w:hAnsi="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 w:history="1">
        <w:r w:rsidRPr="00D70243">
          <w:rPr>
            <w:rFonts w:ascii="Times New Roman" w:hAnsi="Times New Roman"/>
            <w:sz w:val="26"/>
            <w:szCs w:val="26"/>
          </w:rPr>
          <w:t>законодательством</w:t>
        </w:r>
      </w:hyperlink>
      <w:r w:rsidRPr="00D70243">
        <w:rPr>
          <w:rFonts w:ascii="Times New Roman" w:hAnsi="Times New Roman"/>
          <w:sz w:val="26"/>
          <w:szCs w:val="26"/>
        </w:rPr>
        <w:t xml:space="preserve"> Российской Федерации об уполномоченных по защите прав предпринимателей.</w:t>
      </w:r>
      <w:proofErr w:type="gramEnd"/>
      <w:r w:rsidRPr="00D70243">
        <w:rPr>
          <w:rFonts w:ascii="Times New Roman" w:hAnsi="Times New Roman"/>
          <w:sz w:val="26"/>
          <w:szCs w:val="26"/>
        </w:rPr>
        <w:t xml:space="preserve">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поселения - не позднее трех дней со дня принятия им решения.</w:t>
      </w: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lastRenderedPageBreak/>
        <w:t>Статья 11.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w:t>
      </w:r>
      <w:proofErr w:type="gramStart"/>
      <w:r w:rsidRPr="00D70243">
        <w:rPr>
          <w:rFonts w:ascii="Times New Roman" w:eastAsia="Times New Roman" w:hAnsi="Times New Roman" w:cs="Times New Roman"/>
          <w:sz w:val="26"/>
          <w:szCs w:val="26"/>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поселения, главы поселения, голосование по вопросам изменения границ или преобразования поселения,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w:t>
      </w:r>
      <w:proofErr w:type="gramEnd"/>
      <w:r w:rsidRPr="00D70243">
        <w:rPr>
          <w:rFonts w:ascii="Times New Roman" w:eastAsia="Times New Roman" w:hAnsi="Times New Roman" w:cs="Times New Roman"/>
          <w:sz w:val="26"/>
          <w:szCs w:val="26"/>
        </w:rPr>
        <w:t>, не противоречащие Конституции Российской Федерации, федеральным законам, законам Республики Хакасия.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Подготовка и проведение выборов Совета депутатов поселения, главы поселения, подготовка и проведение местного референдума, голосования по отзыву депутата, главы поселения, голосования по вопросам изменения границ поселения, преобразования поселения осуществляются избирательной комиссией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12. Местный референдум</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В целях решения непосредственно населением вопросов местного значения проводится местный референдум.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Местный референдум проводится на всей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Решение о назначении местного референдума принимается Советом депутатов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по инициативе, выдвинутой гражданами Российской Федерации, имеющими право на участие в референдуме;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федеральным законом порядке;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по инициативе Совета депутатов поселения и главы поселения, выдвинутой ими совместно.</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roofErr w:type="gramStart"/>
      <w:r w:rsidRPr="00D70243">
        <w:rPr>
          <w:rFonts w:ascii="Times New Roman" w:eastAsia="Times New Roman" w:hAnsi="Times New Roman" w:cs="Times New Roman"/>
          <w:sz w:val="26"/>
          <w:szCs w:val="26"/>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w:t>
      </w:r>
      <w:r w:rsidRPr="00D70243">
        <w:rPr>
          <w:rFonts w:ascii="Times New Roman" w:eastAsia="Times New Roman" w:hAnsi="Times New Roman" w:cs="Times New Roman"/>
          <w:sz w:val="26"/>
          <w:szCs w:val="26"/>
        </w:rPr>
        <w:lastRenderedPageBreak/>
        <w:t>зарегистрированных на территории поселения в соответствии с федеральным законом.</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roofErr w:type="gramStart"/>
      <w:r w:rsidRPr="00D70243">
        <w:rPr>
          <w:rFonts w:ascii="Times New Roman" w:eastAsia="Times New Roman" w:hAnsi="Times New Roman" w:cs="Times New Roman"/>
          <w:sz w:val="26"/>
          <w:szCs w:val="26"/>
        </w:rPr>
        <w:t xml:space="preserve"> .</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Если местный референдум не назначен Советом депутатов поселения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Республики Хакасия или прокурора.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о персональном составе органов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о принятии и изменении бюджета поселения, исполнении и изменении финансовых обязательств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о принятии чрезвычайных и срочных мер по обеспечению здоровья и безопасности населения.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9.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10. Итоги голосования и принятое на местном референдуме решение подлежат обязательному официальному опубликованию (обнародованию).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11.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средств бюджета поселения в целях агитации на референдуме не допускается.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14. Назначение и проведение местного референдума осуществляется в соответствии с федеральным законодательством и законодательством Республики Хакасия.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13. Муниципальные выборы</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Муниципальные выборы проводятся в целях </w:t>
      </w:r>
      <w:proofErr w:type="gramStart"/>
      <w:r w:rsidRPr="00D70243">
        <w:rPr>
          <w:rFonts w:ascii="Times New Roman" w:eastAsia="Times New Roman" w:hAnsi="Times New Roman" w:cs="Times New Roman"/>
          <w:sz w:val="26"/>
          <w:szCs w:val="26"/>
        </w:rPr>
        <w:t>избрания депутатов Совета депутатов поселения</w:t>
      </w:r>
      <w:proofErr w:type="gramEnd"/>
      <w:r w:rsidRPr="00D70243">
        <w:rPr>
          <w:rFonts w:ascii="Times New Roman" w:eastAsia="Times New Roman" w:hAnsi="Times New Roman" w:cs="Times New Roman"/>
          <w:sz w:val="26"/>
          <w:szCs w:val="26"/>
        </w:rPr>
        <w:t xml:space="preserve"> и главы поселения на основе всеобщего равного и прямого избирательного права при тайном голосовании.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Для избрания депутатов Совета депутатов поселения в муниципальном образовании Нижнесирский сельсовет Таштыпского района Республики Хакасия применяется мажоритарная избирательная система относительного большинства, при которой депутаты избираются по одномандатным и (или) </w:t>
      </w:r>
      <w:proofErr w:type="spellStart"/>
      <w:r w:rsidRPr="00D70243">
        <w:rPr>
          <w:rFonts w:ascii="Times New Roman" w:eastAsia="Times New Roman" w:hAnsi="Times New Roman" w:cs="Times New Roman"/>
          <w:sz w:val="26"/>
          <w:szCs w:val="26"/>
        </w:rPr>
        <w:t>многомандатным</w:t>
      </w:r>
      <w:proofErr w:type="spellEnd"/>
      <w:r w:rsidRPr="00D70243">
        <w:rPr>
          <w:rFonts w:ascii="Times New Roman" w:eastAsia="Times New Roman" w:hAnsi="Times New Roman" w:cs="Times New Roman"/>
          <w:sz w:val="26"/>
          <w:szCs w:val="26"/>
        </w:rPr>
        <w:t xml:space="preserve"> избирательным округам.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Глава поселения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Муниципальные выборы назначаются Советом депутатов </w:t>
      </w:r>
      <w:proofErr w:type="gramStart"/>
      <w:r w:rsidRPr="00D70243">
        <w:rPr>
          <w:rFonts w:ascii="Times New Roman" w:eastAsia="Times New Roman" w:hAnsi="Times New Roman" w:cs="Times New Roman"/>
          <w:sz w:val="26"/>
          <w:szCs w:val="26"/>
        </w:rPr>
        <w:t>поселения</w:t>
      </w:r>
      <w:proofErr w:type="gramEnd"/>
      <w:r w:rsidRPr="00D70243">
        <w:rPr>
          <w:rFonts w:ascii="Times New Roman" w:eastAsia="Times New Roman" w:hAnsi="Times New Roman" w:cs="Times New Roman"/>
          <w:sz w:val="26"/>
          <w:szCs w:val="26"/>
        </w:rPr>
        <w:t xml:space="preserve"> в сроки установленные федеральным законодательством. В случаях, установленных федеральным законом, муниципальные выборы назначаются соответствующей избирательной комиссией поселения или судом.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Гарантии избирательных прав граждан при проведении муниципальных выборов, порядок назначения, подготовки, проведения, установление итогов и определение результатов муниципальных выборов устанавливаются федеральным законом и принимаемыми в соответствии с ним законами Республики Хакасия.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Итоги муниципальных выборов подлежат официальному опубликованию (обнародованию).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14. Голосование по отзыву депутата,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r w:rsidRPr="00D70243">
        <w:rPr>
          <w:rFonts w:ascii="Times New Roman" w:eastAsia="Batang" w:hAnsi="Times New Roman" w:cs="Times New Roman"/>
          <w:sz w:val="26"/>
          <w:szCs w:val="26"/>
        </w:rPr>
        <w:t xml:space="preserve">1. Голосование по отзыву депутата, главы поселения проводится по инициативе населения в порядке, установленном федеральным законом и </w:t>
      </w:r>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r w:rsidRPr="00D70243">
        <w:rPr>
          <w:rFonts w:ascii="Times New Roman" w:eastAsia="Batang" w:hAnsi="Times New Roman" w:cs="Times New Roman"/>
          <w:sz w:val="26"/>
          <w:szCs w:val="26"/>
        </w:rPr>
        <w:t>принятым в соответствии с ним законом Республики Хакасия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r w:rsidRPr="00D70243">
        <w:rPr>
          <w:rFonts w:ascii="Times New Roman" w:eastAsia="Times New Roman" w:hAnsi="Times New Roman" w:cs="Times New Roman"/>
          <w:sz w:val="26"/>
          <w:szCs w:val="26"/>
        </w:rPr>
        <w:t>”</w:t>
      </w:r>
      <w:r w:rsidRPr="00D70243">
        <w:rPr>
          <w:rFonts w:ascii="Times New Roman" w:eastAsia="Batang" w:hAnsi="Times New Roman" w:cs="Times New Roman"/>
          <w:sz w:val="26"/>
          <w:szCs w:val="26"/>
        </w:rPr>
        <w:t>.</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Основанием для отзыва депутата, главы поселения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поселения, нарушении Конституции Российской Федерации, федеральных законов, законов Республики Хакасия, настоящего Устава. Указанные обстоятельства должны быть подтверждены в судебном порядке.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Инициативной группой по отзыву депутата, главы поселения являются: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граждане Российской Федерации, имеющие право на участие в местном референдуме;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Инициативная группа обращается с ходатайством о регистрации в избирательную комиссию поселения, которая со дня его получения действует в качестве комиссии отзыва.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В ходатайстве инициативной группы должны быть указаны сведения и приложены документы, предусмотренные федеральными законами, законом Республики Хакасия для проведения местного референдума, а также: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поселения правонарушения (правонарушений);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7. </w:t>
      </w:r>
      <w:proofErr w:type="gramStart"/>
      <w:r w:rsidRPr="00D70243">
        <w:rPr>
          <w:rFonts w:ascii="Times New Roman" w:eastAsia="Times New Roman" w:hAnsi="Times New Roman" w:cs="Times New Roman"/>
          <w:sz w:val="26"/>
          <w:szCs w:val="26"/>
        </w:rPr>
        <w:t>Избирательная комиссия поселения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Хакасия и настоящему Уставу о регистрации инициативной группы, в противном случае – об отказе в регистрации инициативной группы.</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 В случае регистрации инициативной группы избирательная комиссия поселения выдает ей регистрационное свидетельство, а также доводит информацию о регистрации инициативной группы до населения через средства массовой информации. Избирательная комиссия поселения извещает о принятом решении Совет депутатов поселения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D70243">
        <w:rPr>
          <w:rFonts w:ascii="Times New Roman" w:eastAsia="Times New Roman" w:hAnsi="Times New Roman" w:cs="Times New Roman"/>
          <w:sz w:val="26"/>
          <w:szCs w:val="26"/>
        </w:rPr>
        <w:t>а о ее</w:t>
      </w:r>
      <w:proofErr w:type="gramEnd"/>
      <w:r w:rsidRPr="00D70243">
        <w:rPr>
          <w:rFonts w:ascii="Times New Roman" w:eastAsia="Times New Roman" w:hAnsi="Times New Roman" w:cs="Times New Roman"/>
          <w:sz w:val="26"/>
          <w:szCs w:val="26"/>
        </w:rPr>
        <w:t xml:space="preserve"> регистрации и приложенных к нему документов.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В случае отказа инициативной группе в регистрации, ей выдается соответствующее решение, в котором указываются основания отказа.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9. Количество подписей, которое необходимо собрать в поддержку инициативы проведения голосования по отзыву, составляет:</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 xml:space="preserve">1) при инициативе отзыва депутата – 5 процентов от числа избирателей, зарегистрированных на территории соответствующего </w:t>
      </w:r>
      <w:proofErr w:type="spellStart"/>
      <w:r w:rsidRPr="00D70243">
        <w:rPr>
          <w:rFonts w:ascii="Times New Roman" w:eastAsia="Times New Roman" w:hAnsi="Times New Roman" w:cs="Times New Roman"/>
          <w:sz w:val="26"/>
          <w:szCs w:val="26"/>
        </w:rPr>
        <w:t>многомандатного</w:t>
      </w:r>
      <w:proofErr w:type="spellEnd"/>
      <w:r w:rsidRPr="00D70243">
        <w:rPr>
          <w:rFonts w:ascii="Times New Roman" w:eastAsia="Times New Roman" w:hAnsi="Times New Roman" w:cs="Times New Roman"/>
          <w:sz w:val="26"/>
          <w:szCs w:val="26"/>
        </w:rPr>
        <w:t xml:space="preserve"> избирательного округа, поделенные на число мандатов;</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при инициативе отзыва главы поселения – 5 процентов от числа избирателей, зарегистрированных на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10. Сбор подписей осуществляется в сроки, установленные действующим законодательством. Форма подписного листа и порядок его заверения устанавливаются законом Республики Хакасия.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11. При рассмотрении Советом депутатов поселения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12. Голосование по отзыву должно быть проведено не позднее чем через 70 дней со дня принятия решения о назначении голосования по отзыву. Указанное решение подлежит официальному опубликованию в средствах массовой информации не менее</w:t>
      </w:r>
      <w:proofErr w:type="gramStart"/>
      <w:r w:rsidRPr="00D70243">
        <w:rPr>
          <w:rFonts w:ascii="Times New Roman" w:eastAsia="Times New Roman" w:hAnsi="Times New Roman" w:cs="Times New Roman"/>
          <w:sz w:val="26"/>
          <w:szCs w:val="26"/>
        </w:rPr>
        <w:t>,</w:t>
      </w:r>
      <w:proofErr w:type="gramEnd"/>
      <w:r w:rsidRPr="00D70243">
        <w:rPr>
          <w:rFonts w:ascii="Times New Roman" w:eastAsia="Times New Roman" w:hAnsi="Times New Roman" w:cs="Times New Roman"/>
          <w:sz w:val="26"/>
          <w:szCs w:val="26"/>
        </w:rPr>
        <w:t xml:space="preserve"> чем за 45 дней до дня голосования..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13.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15. Итоги голосования по отзыву депутата, главы поселения и принятые решения подлежат официальному опубликованию (обнародованию).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поселения по тем же основаниям ранее, чем через один год с последнего дня периода сбора подписей.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17. В случае принятия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18. Если отзыв был признан несостоявшимся или по результатам голосования депутат,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15. Голосование по вопросам изменения границ поселения, преобразования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w:t>
      </w:r>
      <w:proofErr w:type="gramStart"/>
      <w:r w:rsidRPr="00D70243">
        <w:rPr>
          <w:rFonts w:ascii="Times New Roman" w:eastAsia="Times New Roman" w:hAnsi="Times New Roman" w:cs="Times New Roman"/>
          <w:sz w:val="26"/>
          <w:szCs w:val="26"/>
        </w:rPr>
        <w:t xml:space="preserve">1.В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на изменение </w:t>
      </w:r>
      <w:r w:rsidRPr="00D70243">
        <w:rPr>
          <w:rFonts w:ascii="Times New Roman" w:eastAsia="Times New Roman" w:hAnsi="Times New Roman" w:cs="Times New Roman"/>
          <w:sz w:val="26"/>
          <w:szCs w:val="26"/>
        </w:rPr>
        <w:lastRenderedPageBreak/>
        <w:t>границ или преобразование поселения проводится голосование по вопросам изменения границ или преобразования муниципального образования либо сход граждан, проводимый в порядке, предусмотренном статьей 25.1 Федерального закона №131-ФЗ.</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частями 5 и 7 статьи 13 Федерального закона №131-ФЗ.</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2.Голосование по вопросам изменения границ или преобразования поселения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Хакасия для проведения местного референдума, с учетом особенностей, установленных Федеральным законом №131-ФЗ.</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Голосование по вопросам изменения границ поселения или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Согласие населения на изменение границ поселения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16. Правотворческая инициатива граждан</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Жители поселения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в количестве не менее 3% жителей поселения обладающих избирательным правом, подлежат обязательному рассмотрению соответственно Советом депутатов поселения, главой поселения в течение трех месяцев со дня их внесения с участием инициаторов проекта.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Порядок реализации правотворческой инициативы граждан устанавливается Советом депутатов поселения. В случае отсутствия такого решения,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17. Публичные слушания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6B1A2E" w:rsidRPr="00BE314B" w:rsidRDefault="006B1A2E" w:rsidP="006B1A2E">
      <w:pPr>
        <w:spacing w:after="0" w:line="100" w:lineRule="atLeast"/>
        <w:ind w:firstLine="709"/>
        <w:jc w:val="both"/>
        <w:rPr>
          <w:rFonts w:ascii="Times New Roman" w:hAnsi="Times New Roman" w:cs="Times New Roman"/>
          <w:b/>
          <w:bCs/>
          <w:sz w:val="26"/>
          <w:szCs w:val="26"/>
        </w:rPr>
      </w:pPr>
    </w:p>
    <w:p w:rsidR="006B1A2E" w:rsidRPr="00BE314B" w:rsidRDefault="006B1A2E" w:rsidP="006B1A2E">
      <w:pPr>
        <w:spacing w:after="0" w:line="100" w:lineRule="atLeast"/>
        <w:jc w:val="both"/>
        <w:rPr>
          <w:rFonts w:ascii="Times New Roman" w:hAnsi="Times New Roman" w:cs="Times New Roman"/>
          <w:sz w:val="26"/>
          <w:szCs w:val="26"/>
        </w:rPr>
      </w:pPr>
      <w:r w:rsidRPr="00BE314B">
        <w:rPr>
          <w:rFonts w:ascii="Times New Roman" w:hAnsi="Times New Roman" w:cs="Times New Roman"/>
          <w:sz w:val="26"/>
          <w:szCs w:val="26"/>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6B1A2E" w:rsidRPr="00BE314B" w:rsidRDefault="006B1A2E" w:rsidP="006B1A2E">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 На публичные слушания должны выноситься:</w:t>
      </w:r>
    </w:p>
    <w:p w:rsidR="006B1A2E" w:rsidRPr="00BE314B" w:rsidRDefault="006B1A2E" w:rsidP="006B1A2E">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 проект устава поселения, а также проект решения Совета депутатов поселения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6B1A2E" w:rsidRPr="00BE314B" w:rsidRDefault="006B1A2E" w:rsidP="006B1A2E">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 проект местного бюджета и отчет об его исполнении;</w:t>
      </w:r>
    </w:p>
    <w:p w:rsidR="006B1A2E" w:rsidRPr="00BE314B" w:rsidRDefault="006B1A2E" w:rsidP="006B1A2E">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3) проекты планов и программ развития</w:t>
      </w:r>
      <w:proofErr w:type="gramStart"/>
      <w:r w:rsidRPr="00BE314B">
        <w:rPr>
          <w:rFonts w:ascii="Times New Roman" w:hAnsi="Times New Roman" w:cs="Times New Roman"/>
          <w:sz w:val="26"/>
          <w:szCs w:val="26"/>
        </w:rPr>
        <w:t xml:space="preserve"> ,</w:t>
      </w:r>
      <w:proofErr w:type="gramEnd"/>
      <w:r w:rsidRPr="00BE314B">
        <w:rPr>
          <w:rFonts w:ascii="Times New Roman" w:hAnsi="Times New Roman" w:cs="Times New Roman"/>
          <w:sz w:val="26"/>
          <w:szCs w:val="26"/>
        </w:rPr>
        <w:t xml:space="preserve">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B1A2E" w:rsidRPr="00BE314B" w:rsidRDefault="006B1A2E" w:rsidP="006B1A2E">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4) вопросы преобразования поселения, за заключением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w:t>
      </w:r>
      <w:r>
        <w:rPr>
          <w:rFonts w:ascii="Times New Roman" w:hAnsi="Times New Roman" w:cs="Times New Roman"/>
          <w:sz w:val="26"/>
          <w:szCs w:val="26"/>
        </w:rPr>
        <w:t>сования, либо на сходах граждан.</w:t>
      </w:r>
    </w:p>
    <w:p w:rsidR="006B1A2E" w:rsidRPr="00BE314B" w:rsidRDefault="006B1A2E" w:rsidP="006B1A2E">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По инициативе главы поселения, Совета депутатов поселения, а также по инициативе населения на публичные слушания могут выноситься иные вопросы.</w:t>
      </w:r>
    </w:p>
    <w:p w:rsidR="006B1A2E" w:rsidRPr="00BE314B" w:rsidRDefault="006B1A2E" w:rsidP="006B1A2E">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3. 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6B1A2E" w:rsidRPr="00BE314B" w:rsidRDefault="006B1A2E" w:rsidP="006B1A2E">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4. </w:t>
      </w:r>
      <w:proofErr w:type="gramStart"/>
      <w:r w:rsidRPr="00BE314B">
        <w:rPr>
          <w:rFonts w:ascii="Times New Roman" w:hAnsi="Times New Roman" w:cs="Times New Roman"/>
          <w:sz w:val="26"/>
          <w:szCs w:val="26"/>
        </w:rPr>
        <w:t>Порядок организации и проведения публичных слушаний устанавливается Советом депутатов поселения и должен предусматривать заблаговременное извещение жителей поселения о дате, времени и месте проведения слушаний, о вопросе, выносимом на публичные слушания,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6B1A2E" w:rsidRPr="00BE314B" w:rsidRDefault="006B1A2E" w:rsidP="006B1A2E">
      <w:pPr>
        <w:jc w:val="both"/>
        <w:rPr>
          <w:rFonts w:ascii="Times New Roman" w:hAnsi="Times New Roman" w:cs="Times New Roman"/>
          <w:b/>
          <w:bCs/>
          <w:sz w:val="26"/>
          <w:szCs w:val="26"/>
        </w:rPr>
      </w:pPr>
      <w:r w:rsidRPr="00BE314B">
        <w:rPr>
          <w:rFonts w:ascii="Times New Roman" w:hAnsi="Times New Roman" w:cs="Times New Roman"/>
          <w:sz w:val="26"/>
          <w:szCs w:val="26"/>
        </w:rPr>
        <w:t>5. Результаты публичных слушаний, включая мотивированное обоснование принятых решений, подлежат обязательному официальному опубликованию (обнародованию).</w:t>
      </w:r>
      <w:r w:rsidRPr="00BE314B">
        <w:rPr>
          <w:rFonts w:ascii="Times New Roman" w:hAnsi="Times New Roman" w:cs="Times New Roman"/>
          <w:b/>
          <w:bCs/>
          <w:sz w:val="26"/>
          <w:szCs w:val="26"/>
        </w:rPr>
        <w:t xml:space="preserve">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567"/>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18. Собрание граждан</w:t>
      </w:r>
    </w:p>
    <w:p w:rsidR="00D70243" w:rsidRPr="00D70243" w:rsidRDefault="00D70243" w:rsidP="00D70243">
      <w:pPr>
        <w:spacing w:after="0" w:line="100" w:lineRule="atLeast"/>
        <w:ind w:firstLine="567"/>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D70243">
        <w:rPr>
          <w:rFonts w:ascii="Times New Roman" w:eastAsia="Times New Roman" w:hAnsi="Times New Roman" w:cs="Times New Roman"/>
          <w:sz w:val="26"/>
          <w:szCs w:val="26"/>
        </w:rPr>
        <w:lastRenderedPageBreak/>
        <w:t xml:space="preserve">самоуправления, осуществления территориального общественного самоуправления </w:t>
      </w:r>
      <w:proofErr w:type="gramStart"/>
      <w:r w:rsidRPr="00D70243">
        <w:rPr>
          <w:rFonts w:ascii="Times New Roman" w:eastAsia="Times New Roman" w:hAnsi="Times New Roman" w:cs="Times New Roman"/>
          <w:sz w:val="26"/>
          <w:szCs w:val="26"/>
        </w:rPr>
        <w:t>на части территории</w:t>
      </w:r>
      <w:proofErr w:type="gramEnd"/>
      <w:r w:rsidRPr="00D70243">
        <w:rPr>
          <w:rFonts w:ascii="Times New Roman" w:eastAsia="Times New Roman" w:hAnsi="Times New Roman" w:cs="Times New Roman"/>
          <w:sz w:val="26"/>
          <w:szCs w:val="26"/>
        </w:rPr>
        <w:t xml:space="preserve"> поселения могут проводиться собрания граждан.</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Собрание граждан, проводимое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Порядок назначения и проведения собрания граждан, а также полномочия собрания граждан определяются федеральным законом №131-ФЗ,  нормативными правовыми актами Совета депутата поселения, уставом территориального общественного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Итоги собрания граждан подлежат официальному опубликованию (обнародованию).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567"/>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19. Конференция граждан (собрание делегатов)</w:t>
      </w:r>
    </w:p>
    <w:p w:rsidR="00D70243" w:rsidRPr="00D70243" w:rsidRDefault="00D70243" w:rsidP="00D70243">
      <w:pPr>
        <w:spacing w:after="0" w:line="100" w:lineRule="atLeast"/>
        <w:ind w:firstLine="567"/>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Для обсуждения вопросов местного значения, информирования населения о деятельности Совета депутатов поселения и главы поселения, осуществления территориального общественного самоуправления </w:t>
      </w:r>
      <w:proofErr w:type="gramStart"/>
      <w:r w:rsidRPr="00D70243">
        <w:rPr>
          <w:rFonts w:ascii="Times New Roman" w:eastAsia="Times New Roman" w:hAnsi="Times New Roman" w:cs="Times New Roman"/>
          <w:sz w:val="26"/>
          <w:szCs w:val="26"/>
        </w:rPr>
        <w:t>на части территории</w:t>
      </w:r>
      <w:proofErr w:type="gramEnd"/>
      <w:r w:rsidRPr="00D70243">
        <w:rPr>
          <w:rFonts w:ascii="Times New Roman" w:eastAsia="Times New Roman" w:hAnsi="Times New Roman" w:cs="Times New Roman"/>
          <w:sz w:val="26"/>
          <w:szCs w:val="26"/>
        </w:rPr>
        <w:t xml:space="preserve"> поселения могут проводиться конференции граждан (собрания делегатов).</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определяются решениями Совета депутатов поселения, уставом территориального общественного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3.Итоги конференции граждан (собрания делегатов) подлежат официальному опубликованию (обнародованию).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20. Опрос граждан</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Результаты опроса носят рекомендательный характер.</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Опрос граждан проводится по инициативе: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Совета депутатов поселения, главы поселения – по вопросам местного значения;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 xml:space="preserve">2) органов государственной власти Республики Хакасия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Решение о назначении опроса граждан принимается Советом депутатов поселения. В решении о назначении опроса граждан устанавливаются: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дата и сроки проведения опроса;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формулировка вопроса (вопросов);</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методика проведения опроса;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форма опросного листа;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минимальная численность жителей поселения, которые должны участвовать в опросе.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В опросе граждан имеют право участвовать жители поселения, обладающие избирательным правом.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Жители поселения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Результаты опроса подлежат обязательному официальному опубликованию (обнародованию) в срок не позднее 10 дней с момента его проведения.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 Финансирование мероприятий, связанных с подготовкой и проведением опроса граждан, осуществляется: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за счет средств бюджета поселения – при проведении опроса по инициативе органов местного самоуправления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за счет средств бюджета Республики Хакасия– </w:t>
      </w:r>
      <w:proofErr w:type="gramStart"/>
      <w:r w:rsidRPr="00D70243">
        <w:rPr>
          <w:rFonts w:ascii="Times New Roman" w:eastAsia="Times New Roman" w:hAnsi="Times New Roman" w:cs="Times New Roman"/>
          <w:sz w:val="26"/>
          <w:szCs w:val="26"/>
        </w:rPr>
        <w:t>пр</w:t>
      </w:r>
      <w:proofErr w:type="gramEnd"/>
      <w:r w:rsidRPr="00D70243">
        <w:rPr>
          <w:rFonts w:ascii="Times New Roman" w:eastAsia="Times New Roman" w:hAnsi="Times New Roman" w:cs="Times New Roman"/>
          <w:sz w:val="26"/>
          <w:szCs w:val="26"/>
        </w:rPr>
        <w:t>и проведении опроса по инициативе органов государственной власти Республики Хакасия .</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21. Обращения граждан в органы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Граждане имеют право на индивидуальные и коллективные обращения в органы местного самоуправления и к их должностным лицам.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Обращения граждан подлежит рассмотрению в порядке и сроки, установленные Федеральным законом от 2 мая 2006года № 59-ФЗ «О порядке рассмотрения обращений граждан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.Утратила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ГЛАВА 3. ТЕРРИТОРИАЛЬНОЕ ОБЩЕСТВЕННОЕ САМОУПРАВЛЕНИЕ В ПОСЕЛЕНИИ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22. Система территориального общественного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D70243">
        <w:rPr>
          <w:rFonts w:ascii="Times New Roman" w:eastAsia="Times New Roman" w:hAnsi="Times New Roman" w:cs="Times New Roman"/>
          <w:sz w:val="26"/>
          <w:szCs w:val="26"/>
        </w:rPr>
        <w:t>на части территории</w:t>
      </w:r>
      <w:proofErr w:type="gramEnd"/>
      <w:r w:rsidRPr="00D70243">
        <w:rPr>
          <w:rFonts w:ascii="Times New Roman" w:eastAsia="Times New Roman" w:hAnsi="Times New Roman" w:cs="Times New Roman"/>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ТОС может осуществляться в пределах следующих территорий проживания граждан: группа жилых домов; сельский населенный пункт, не являющийся поселением; иные территории проживания граждан.</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 xml:space="preserve">3. Границы территории, на которой осуществляется ТОС, устанавливаются Советом депутатов поселения по предложению населения, проживающего на данной территории.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ТОС осуществляется непосредственно населением путем проведения собраний и конференций граждан, а также посредством создания органов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ТОС считается учрежденным с момента регистрации устава ТОС местной администрацией поселения.  Порядок регистрации устава ТОС определяется нормативным правовым актом Совета депутатов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23. Устав ТОС</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Устав ТОС принимается собранием (конференцией) граждан, осуществляющих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В уставе ТОС устанавливаются: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территория, на которой оно осуществляется;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цели, задачи, формы и основные направления деятельности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порядок формирования, прекращения полномочий, права и обязанности, срок полномочий органов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порядок принятия решений;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порядок приобретения имущества, порядок пользования и распоряжения указанным имуществом и финансовыми средствами;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порядок прекращения осуществления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24. Общие собрания (конференции) граждан, осуществляющих ТОС</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Собрание (конференция) граждан, осуществляющих ТОС, созывается и осуществляет свои полномочия в соответствии с уставом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К исключительным полномочиям собрания (конференции) граждан, осуществляющих ТОС, относятся: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установление структуры органов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принятие устава ТОС, внесение в него изменений и дополнений;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избрание органов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определение основных направлений деятельности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утверждение сметы доходов и расходов ТОС и отчета об ее исполнении;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рассмотрение и утверждение отчетов о деятельности органов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Собрание граждан по вопросам организации и осуществления ТОС считается правомочным, если в нем приняло участие не менее одной трети жителей соответствующей территории, достигших шестнадцатилетнего возраста.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lastRenderedPageBreak/>
        <w:t>Статья 25. Органы ТОС</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Органы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представляют интересы населения, проживающего на соответствующей территории;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обеспечивают исполнение решений, принятых на собраниях (конференциях) граждан;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поселения, с использованием средств бюджета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26. Организация и осуществление ТОС</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Порядок организации и осуществления ТОС,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ГЛАВА 4. СОВЕТ ДЕПУТАТОВ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27. Совет депутатов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Совет депутатов поселения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Совет состоит из 11 депутатов, избираемых на основе всеобщего равного и прямого избирательного права по одномандатным и (или) </w:t>
      </w:r>
      <w:proofErr w:type="spellStart"/>
      <w:r w:rsidRPr="00D70243">
        <w:rPr>
          <w:rFonts w:ascii="Times New Roman" w:eastAsia="Times New Roman" w:hAnsi="Times New Roman" w:cs="Times New Roman"/>
          <w:sz w:val="26"/>
          <w:szCs w:val="26"/>
        </w:rPr>
        <w:t>многомандатным</w:t>
      </w:r>
      <w:proofErr w:type="spellEnd"/>
      <w:r w:rsidRPr="00D70243">
        <w:rPr>
          <w:rFonts w:ascii="Times New Roman" w:eastAsia="Times New Roman" w:hAnsi="Times New Roman" w:cs="Times New Roman"/>
          <w:sz w:val="26"/>
          <w:szCs w:val="26"/>
        </w:rPr>
        <w:t xml:space="preserve"> избирательным округам при тайном голосовании в соответствии с федеральными законами и законами Республики Хакасия сроком на 5 лет.</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Срок полномочий  Совета составляет 5 лет.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Совет правомочен при избрании не менее двух третей от установленного числа депутатов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Совет обладает правами юридического лица.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Депутатом Совета может быть избран гражданин Российской Федерации, достигший на день голосования 18 лет возраста, обладающий избирательным правом.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6. Депутаты Совета осуществляют свои полномочия, как правило, на непостоянной основе. На постоянной основе по решению Совета могут </w:t>
      </w:r>
      <w:r w:rsidRPr="00D70243">
        <w:rPr>
          <w:rFonts w:ascii="Times New Roman" w:eastAsia="Times New Roman" w:hAnsi="Times New Roman" w:cs="Times New Roman"/>
          <w:sz w:val="26"/>
          <w:szCs w:val="26"/>
        </w:rPr>
        <w:lastRenderedPageBreak/>
        <w:t>осуществлять свои полномочия не более 10% от численности депутатов. Полномочия председателя Совета осуществляет глава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Порядок и организация работы представительного органа местного самоуправления регулируются регламентом.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28. Досрочное прекращение полномочий Совета</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Полномочия Совета прекращаются досрочно в случаях:</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роспуска Совета законом Республики Хакасия по основаниям,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самороспуска Совета по решению не менее двух третей депутатов Совета, принятому не ранее, чем через год с начала осуществления Советом своих полномочий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преобразования поселения, осуществляемого в соответствии с частями 3,5, 6.2 статьи 13 Федерального закона от 06.10.2003г № 131-ФЗ « Об общих принципах организации местного самоуправления в Российской Федерации», а также в случае упразднения муниципального образования;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утраты поселением статуса муниципального образования в связи с его объединением с городским округом;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Досрочное прекращение полномочий Совета влечет досрочное прекращение полномочий его депутатов.</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3. В случае досрочного прекращения полномочий Совета, досрочные выборы в Совет поселения проводятся в </w:t>
      </w:r>
      <w:proofErr w:type="gramStart"/>
      <w:r w:rsidRPr="00D70243">
        <w:rPr>
          <w:rFonts w:ascii="Times New Roman" w:eastAsia="Times New Roman" w:hAnsi="Times New Roman" w:cs="Times New Roman"/>
          <w:sz w:val="26"/>
          <w:szCs w:val="26"/>
        </w:rPr>
        <w:t>сроки</w:t>
      </w:r>
      <w:proofErr w:type="gramEnd"/>
      <w:r w:rsidRPr="00D70243">
        <w:rPr>
          <w:rFonts w:ascii="Times New Roman" w:eastAsia="Times New Roman" w:hAnsi="Times New Roman" w:cs="Times New Roman"/>
          <w:sz w:val="26"/>
          <w:szCs w:val="26"/>
        </w:rPr>
        <w:t xml:space="preserve"> установленные федеральным законодательством.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29. Компетенция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К компетенции Совета относится: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1.1принятие решения об удалении главы поселения в отставку;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принятие Устава поселения, внесение в него изменений и дополнений, толкование Устава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установление официальных символов поселения и порядка их использования;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исключить</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4) определение порядка рассмотрения проекта бюджета поселения, утверждения и исполнения бюджета поселения, осуществления </w:t>
      </w:r>
      <w:proofErr w:type="gramStart"/>
      <w:r w:rsidRPr="00D70243">
        <w:rPr>
          <w:rFonts w:ascii="Times New Roman" w:eastAsia="Times New Roman" w:hAnsi="Times New Roman" w:cs="Times New Roman"/>
          <w:sz w:val="26"/>
          <w:szCs w:val="26"/>
        </w:rPr>
        <w:t>контроля за</w:t>
      </w:r>
      <w:proofErr w:type="gramEnd"/>
      <w:r w:rsidRPr="00D70243">
        <w:rPr>
          <w:rFonts w:ascii="Times New Roman" w:eastAsia="Times New Roman" w:hAnsi="Times New Roman" w:cs="Times New Roman"/>
          <w:sz w:val="26"/>
          <w:szCs w:val="26"/>
        </w:rPr>
        <w:t xml:space="preserve"> его исполнением и утверждения отчета об исполнении бюджета поселения;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утверждение бюджета поселения и отчета о его исполнении;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 о налогах и сборах;</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назначение местного референдума, муниципальных выборов, голосования по отзыву депутата, главы поселения, голосования по вопросам изменения границ поселения, преобразования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 определение порядка организации и проведения публичных слушаний;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9) определение порядка назначения и проведения собрания граждан, а также полномочия собрания граждан;</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11) определение порядка назначения и проведения опроса граждан;</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12) утратил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13) утверждение структуры местной администрации поселения по предоставлению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14) утверждение положения о ревизионной комиссии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15)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16) принятие планов и программ развития поселения, утверждение отчетов об их исполнении;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17) определение порядка управления и распоряжения имуществом, находящимся в муниципальной собственности;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18) утратил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rsidRPr="00D70243">
        <w:rPr>
          <w:rFonts w:ascii="Times New Roman" w:eastAsia="Times New Roman" w:hAnsi="Times New Roman" w:cs="Times New Roman"/>
          <w:sz w:val="26"/>
          <w:szCs w:val="26"/>
        </w:rPr>
        <w:t xml:space="preserve"> ;</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20) определение порядка участия поселения в организациях межмуниципального сотрудничества;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21) определение размера и условий оплаты труда депутатов Совета, осуществляющих свои полномочия на постоянной основе, главы поселения;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roofErr w:type="gramStart"/>
      <w:r w:rsidRPr="00D70243">
        <w:rPr>
          <w:rFonts w:ascii="Times New Roman" w:eastAsia="Times New Roman" w:hAnsi="Times New Roman" w:cs="Times New Roman"/>
          <w:sz w:val="26"/>
          <w:szCs w:val="26"/>
        </w:rPr>
        <w:t>22)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решениях вопросов местного значения, предусмотренных пунктами 7.1-9, 15 и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части 1 статьи 14 Федерального закона от 06.10.2003г</w:t>
      </w:r>
      <w:proofErr w:type="gramEnd"/>
      <w:r w:rsidRPr="00D70243">
        <w:rPr>
          <w:rFonts w:ascii="Times New Roman" w:eastAsia="Times New Roman" w:hAnsi="Times New Roman" w:cs="Times New Roman"/>
          <w:sz w:val="26"/>
          <w:szCs w:val="26"/>
        </w:rPr>
        <w:t xml:space="preserve"> № 131-ФЗ « Об общих принципах организации местного самоуправления в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23) определение порядка материально-технического и организационного обеспечения деятельности органов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24)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25) определение порядка предоставления жилых помещений муниципального специализированного жилищного фонда;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26)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27)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28)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29)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30)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31)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32) </w:t>
      </w:r>
      <w:proofErr w:type="gramStart"/>
      <w:r w:rsidRPr="00D70243">
        <w:rPr>
          <w:rFonts w:ascii="Times New Roman" w:eastAsia="Times New Roman" w:hAnsi="Times New Roman" w:cs="Times New Roman"/>
          <w:sz w:val="26"/>
          <w:szCs w:val="26"/>
        </w:rPr>
        <w:t>контроль за</w:t>
      </w:r>
      <w:proofErr w:type="gramEnd"/>
      <w:r w:rsidRPr="00D70243">
        <w:rPr>
          <w:rFonts w:ascii="Times New Roman" w:eastAsia="Times New Roman" w:hAnsi="Times New Roman" w:cs="Times New Roman"/>
          <w:sz w:val="26"/>
          <w:szCs w:val="26"/>
        </w:rPr>
        <w:t xml:space="preserve"> исполнением органами и должностными лицами местного самоуправления полномочий по решению вопросов местного значения;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33) определение порядка организации и осуществления ТОС, условий и порядка выделения необходимых средств из местного бюджета на нужды ТОС;</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34) решение иных вопросов, отнесенных к компетенции Совета федеральными законами, законами Республики Хакасия, а также настоящим Уставом.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Совет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30. Организация работы Совета</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Организационной формой работы Совета является сессия.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Совет созывается на свои сессии не реже 1 раза в три месяца главой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3. </w:t>
      </w:r>
      <w:proofErr w:type="gramStart"/>
      <w:r w:rsidRPr="00D70243">
        <w:rPr>
          <w:rFonts w:ascii="Times New Roman" w:eastAsia="Times New Roman" w:hAnsi="Times New Roman" w:cs="Times New Roman"/>
          <w:sz w:val="26"/>
          <w:szCs w:val="26"/>
        </w:rPr>
        <w:t>В случае если этого требуют не менее 10 процентов избирателей поселения или не менее 1/3 депутатов Совета глава поселения обязан созвать сессию в двухнедельный срок со дня поступления соответствующего предложения.</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Сессия Совета правомочна при участии в ней не менее двух третей депутатов Совета от установленной численности.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исключить</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7.Организационное, материально-техническое, правовое обеспечение деятельности Совета осуществляется местной администрацией поселения.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31. Расходы на обеспечение деятельности Совета</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32. Контрольная деятельность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Совет осуществляет </w:t>
      </w:r>
      <w:proofErr w:type="gramStart"/>
      <w:r w:rsidRPr="00D70243">
        <w:rPr>
          <w:rFonts w:ascii="Times New Roman" w:eastAsia="Times New Roman" w:hAnsi="Times New Roman" w:cs="Times New Roman"/>
          <w:sz w:val="26"/>
          <w:szCs w:val="26"/>
        </w:rPr>
        <w:t>контроль за</w:t>
      </w:r>
      <w:proofErr w:type="gramEnd"/>
      <w:r w:rsidRPr="00D70243">
        <w:rPr>
          <w:rFonts w:ascii="Times New Roman" w:eastAsia="Times New Roman" w:hAnsi="Times New Roman" w:cs="Times New Roman"/>
          <w:sz w:val="26"/>
          <w:szCs w:val="26"/>
        </w:rPr>
        <w:t xml:space="preserve"> исполнением принятых решений, распоряжением имуществом, находящимся в собственности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Глава поселения и должностные лица местной администрации поселения обязаны по требованию Совета </w:t>
      </w:r>
      <w:proofErr w:type="gramStart"/>
      <w:r w:rsidRPr="00D70243">
        <w:rPr>
          <w:rFonts w:ascii="Times New Roman" w:eastAsia="Times New Roman" w:hAnsi="Times New Roman" w:cs="Times New Roman"/>
          <w:sz w:val="26"/>
          <w:szCs w:val="26"/>
        </w:rPr>
        <w:t>предоставлять документы</w:t>
      </w:r>
      <w:proofErr w:type="gramEnd"/>
      <w:r w:rsidRPr="00D70243">
        <w:rPr>
          <w:rFonts w:ascii="Times New Roman" w:eastAsia="Times New Roman" w:hAnsi="Times New Roman" w:cs="Times New Roman"/>
          <w:sz w:val="26"/>
          <w:szCs w:val="26"/>
        </w:rPr>
        <w:t>, справки, информацию о своей деятельности.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3. Совет вправе не реже одного раза в полугодие заслушивать отчеты должностных лиц местной администрации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Совет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33. Муниципальные правовые акты Совета</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w:t>
      </w:r>
      <w:proofErr w:type="gramStart"/>
      <w:r w:rsidRPr="00D70243">
        <w:rPr>
          <w:rFonts w:ascii="Times New Roman" w:eastAsia="Times New Roman" w:hAnsi="Times New Roman" w:cs="Times New Roman"/>
          <w:sz w:val="26"/>
          <w:szCs w:val="26"/>
        </w:rPr>
        <w:t xml:space="preserve">Совет депутатов  по вопросам, отнесенным к его компетенции федеральными законами, законами Республики Хакасия,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вопросам организации деятельности Совета и по иным вопросам, отнесенным к его  компетенции федеральными законами, законами Республики Хакасия, настоящим Уставом. </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Решения Совета принимаются открытым или тайным голосованием.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№131-ФЗ.</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Решения Совета, предусматривающие установление, изменение и отмену местных налогов и сборов, осуществление расходов из местного бюджета, могут быть внесены на рассмотрение Совета по инициативе главы поселения или при наличии заключения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Решение Совета нормативного характера в течение 10 дней с момента его принятия направляется главе поселения для подписания и обнародования. Глава поселения в течение 10 дней с момента поступления к нему решения подписывает и обнародует его.</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Глава поселения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6. </w:t>
      </w:r>
      <w:proofErr w:type="gramStart"/>
      <w:r w:rsidRPr="00D70243">
        <w:rPr>
          <w:rFonts w:ascii="Times New Roman" w:eastAsia="Times New Roman" w:hAnsi="Times New Roman" w:cs="Times New Roman"/>
          <w:sz w:val="26"/>
          <w:szCs w:val="26"/>
        </w:rPr>
        <w:t xml:space="preserve">Решения Совета, кроме указанных в </w:t>
      </w:r>
      <w:r w:rsidRPr="00D70243">
        <w:rPr>
          <w:rFonts w:ascii="Times New Roman" w:eastAsia="Batang" w:hAnsi="Times New Roman" w:cs="Times New Roman"/>
          <w:sz w:val="26"/>
          <w:szCs w:val="26"/>
        </w:rPr>
        <w:t xml:space="preserve">части </w:t>
      </w:r>
      <w:r w:rsidRPr="00D70243">
        <w:rPr>
          <w:rFonts w:ascii="Times New Roman" w:eastAsia="Times New Roman" w:hAnsi="Times New Roman" w:cs="Times New Roman"/>
          <w:sz w:val="26"/>
          <w:szCs w:val="26"/>
        </w:rPr>
        <w:t>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Нормативные правовые акты Совета депутатов о налогах и сборах вступают в силу в соответствии с Налоговым кодексом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 xml:space="preserve">7. Решения Совета, затрагивающие права, свободы и обязанности человека и гражданина, вступают в силу после их официального опубликования (обнародования).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34. Депутат Совета</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Полномочия депутата Совета начинаются со дня его избрания и прекращаются со дня </w:t>
      </w:r>
      <w:proofErr w:type="gramStart"/>
      <w:r w:rsidRPr="00D70243">
        <w:rPr>
          <w:rFonts w:ascii="Times New Roman" w:eastAsia="Times New Roman" w:hAnsi="Times New Roman" w:cs="Times New Roman"/>
          <w:sz w:val="26"/>
          <w:szCs w:val="26"/>
        </w:rPr>
        <w:t>начала работы первой сессии Совета нового созыва</w:t>
      </w:r>
      <w:proofErr w:type="gramEnd"/>
      <w:r w:rsidRPr="00D70243">
        <w:rPr>
          <w:rFonts w:ascii="Times New Roman" w:eastAsia="Times New Roman" w:hAnsi="Times New Roman" w:cs="Times New Roman"/>
          <w:sz w:val="26"/>
          <w:szCs w:val="26"/>
        </w:rPr>
        <w:t>.</w:t>
      </w:r>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r w:rsidRPr="00D70243">
        <w:rPr>
          <w:rFonts w:ascii="Times New Roman" w:eastAsia="Times New Roman" w:hAnsi="Times New Roman" w:cs="Times New Roman"/>
          <w:sz w:val="26"/>
          <w:szCs w:val="26"/>
        </w:rPr>
        <w:t>3. Депутат Совета:</w:t>
      </w:r>
      <w:r w:rsidRPr="00D70243">
        <w:rPr>
          <w:rFonts w:ascii="Times New Roman" w:eastAsia="Batang" w:hAnsi="Times New Roman" w:cs="Times New Roman"/>
          <w:sz w:val="26"/>
          <w:szCs w:val="26"/>
        </w:rPr>
        <w:t xml:space="preserve">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w:t>
      </w:r>
      <w:r w:rsidRPr="00D70243">
        <w:rPr>
          <w:rFonts w:ascii="Times New Roman" w:eastAsia="Batang" w:hAnsi="Times New Roman" w:cs="Times New Roman"/>
          <w:sz w:val="26"/>
          <w:szCs w:val="26"/>
        </w:rPr>
        <w:t xml:space="preserve"> </w:t>
      </w:r>
      <w:r w:rsidRPr="00D70243">
        <w:rPr>
          <w:rFonts w:ascii="Times New Roman" w:eastAsia="Times New Roman" w:hAnsi="Times New Roman" w:cs="Times New Roman"/>
          <w:sz w:val="26"/>
          <w:szCs w:val="26"/>
        </w:rPr>
        <w:t>принимает участие в работе Совета</w:t>
      </w:r>
      <w:r w:rsidRPr="00D70243">
        <w:rPr>
          <w:rFonts w:ascii="Times New Roman" w:eastAsia="Batang" w:hAnsi="Times New Roman" w:cs="Times New Roman"/>
          <w:sz w:val="26"/>
          <w:szCs w:val="26"/>
        </w:rPr>
        <w:t>;</w:t>
      </w:r>
      <w:r w:rsidRPr="00D70243">
        <w:rPr>
          <w:rFonts w:ascii="Times New Roman" w:eastAsia="Times New Roman" w:hAnsi="Times New Roman" w:cs="Times New Roman"/>
          <w:sz w:val="26"/>
          <w:szCs w:val="26"/>
        </w:rPr>
        <w:t xml:space="preserve">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присутствует на заседаниях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работает в комиссиях, иных органах Совета, в состав которых он избран;</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вправе вносить на рассмотрение сессии проекты решений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5)вправе обращаться с запросами, оформленными в порядке, установленном регламентом Совета</w:t>
      </w:r>
      <w:proofErr w:type="gramStart"/>
      <w:r w:rsidRPr="00D70243">
        <w:rPr>
          <w:rFonts w:ascii="Times New Roman" w:eastAsia="Times New Roman" w:hAnsi="Times New Roman" w:cs="Times New Roman"/>
          <w:sz w:val="26"/>
          <w:szCs w:val="26"/>
        </w:rPr>
        <w:t xml:space="preserve"> ;</w:t>
      </w:r>
      <w:proofErr w:type="gramEnd"/>
      <w:r w:rsidRPr="00D70243">
        <w:rPr>
          <w:rFonts w:ascii="Times New Roman" w:eastAsia="Times New Roman" w:hAnsi="Times New Roman" w:cs="Times New Roman"/>
          <w:sz w:val="26"/>
          <w:szCs w:val="26"/>
        </w:rPr>
        <w:t xml:space="preserve">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вправе вносить предложения о проведении депутатских расследований и участвовать в проведении таких расследований по поручению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вправе знакомиться со стенограммами и протоколами сессий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 рассматривает поступившие к нему предложения, заявления и жалобы, принимает меры к их своевременному разрешению;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9) ведет прием граждан не реже одного раза в месяц;</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10) проводит встречи с трудовыми коллективами муниципальных предприятий и учреждений;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11) участвует в собраниях или конференциях граждан соответствующего избирательного округа;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12)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roofErr w:type="gramStart"/>
      <w:r w:rsidRPr="00D70243">
        <w:rPr>
          <w:rFonts w:ascii="Times New Roman" w:eastAsia="Times New Roman" w:hAnsi="Times New Roman" w:cs="Times New Roman"/>
          <w:sz w:val="26"/>
          <w:szCs w:val="26"/>
        </w:rPr>
        <w:t>13)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w:t>
      </w:r>
      <w:proofErr w:type="gramEnd"/>
      <w:r w:rsidRPr="00D70243">
        <w:rPr>
          <w:rFonts w:ascii="Times New Roman" w:eastAsia="Times New Roman" w:hAnsi="Times New Roman" w:cs="Times New Roman"/>
          <w:sz w:val="26"/>
          <w:szCs w:val="26"/>
        </w:rPr>
        <w:t xml:space="preserve"> или в иной согласованный с депутатом срок;</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14) осуществляет иные права и обязанности в соответствии с действующим законодательством, настоящим Уставом и решениями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Депутату Совета обеспечиваются обращение в органы государственной власти и органы местного самоуправления, и получение соответствующей информации.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5.Депутат Совета должен соблюдать ограничения и запреты и исполнять обязанности, которые установлены Федеральным законом от 25 декабря 2008 года №273-ФЗ « О противодействии коррупции» и другими федеральными законами.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6.На депутата Совета распространяются гарантии, установленные федеральными законами и законами Республики Хакасия.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35. Досрочное прекращение полномочий депутата</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Полномочия депутата Совета, прекращаются досрочно в случае: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смерти;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отставки по собственному желанию;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признания судом недееспособным или ограниченно дееспособным;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признания судом безвестно отсутствующим или объявления умершим;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вступления в отношении его в законную силу обвинительного приговора суда;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выезда за пределы Российской Федерации на постоянное место жительства;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roofErr w:type="gramStart"/>
      <w:r w:rsidRPr="00D70243">
        <w:rPr>
          <w:rFonts w:ascii="Times New Roman" w:eastAsia="Times New Roman" w:hAnsi="Times New Roman" w:cs="Times New Roman"/>
          <w:sz w:val="26"/>
          <w:szCs w:val="26"/>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70243">
        <w:rPr>
          <w:rFonts w:ascii="Times New Roman" w:eastAsia="Times New Roman" w:hAnsi="Times New Roman" w:cs="Times New Roman"/>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 отзыва избирателями;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9) досрочного прекращения полномочий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11)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не </w:t>
      </w:r>
      <w:proofErr w:type="gramStart"/>
      <w:r w:rsidRPr="00D70243">
        <w:rPr>
          <w:rFonts w:ascii="Times New Roman" w:eastAsia="Times New Roman" w:hAnsi="Times New Roman" w:cs="Times New Roman"/>
          <w:sz w:val="26"/>
          <w:szCs w:val="26"/>
        </w:rPr>
        <w:t>позднее</w:t>
      </w:r>
      <w:proofErr w:type="gramEnd"/>
      <w:r w:rsidRPr="00D70243">
        <w:rPr>
          <w:rFonts w:ascii="Times New Roman" w:eastAsia="Times New Roman" w:hAnsi="Times New Roman" w:cs="Times New Roman"/>
          <w:sz w:val="26"/>
          <w:szCs w:val="26"/>
        </w:rPr>
        <w:t xml:space="preserve"> чем три месяца со дня появления такого основания.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ГЛАВА 5. ГЛАВА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38. Глава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numPr>
          <w:ilvl w:val="2"/>
          <w:numId w:val="3"/>
        </w:numPr>
        <w:spacing w:after="0" w:line="100" w:lineRule="atLeast"/>
        <w:ind w:left="0"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Глава поселения – выборное высшее должностное лицо поселения,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местной администрации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Глава поселения осуществляет свои полномочия на постоянной основе.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Глава поселения действует в пределах полномочий, определенных законодательством, настоящим Уставом и решениями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3. </w:t>
      </w:r>
      <w:proofErr w:type="gramStart"/>
      <w:r w:rsidRPr="00D70243">
        <w:rPr>
          <w:rFonts w:ascii="Times New Roman" w:eastAsia="Times New Roman" w:hAnsi="Times New Roman" w:cs="Times New Roman"/>
          <w:sz w:val="26"/>
          <w:szCs w:val="26"/>
        </w:rPr>
        <w:t>Глава поселения представляет поселение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поселение, органами местного самоуправления других муниципальных образований, юридическими и физическими лицами и без доверенности действует от имени поселения, в том числе приобретая и осуществляя имущественные и иные права и обязанности, выступая в суде.</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Глава поселения избирается жителями поселения на основе равного всеобщего и прямого избирательного права при тайном голосовании.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Главой поселения может быть избран гражданин Российской Федерации в возрасте не моложе 21 года, обладающий избирательным правом в соответствии с законодательством Российской Федерации о выборах и референдумах.</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Порядок проведения выборов главы поселения устанавливается федеральным законом   и принимаемым  в  соответствии    с ним законом Республики Хакасия.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Глава поселения не вправе: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заниматься предпринимательской  деятельностью лично или через доверенных лиц, а также участвовать в управлении хозяйствующим субъектом </w:t>
      </w:r>
      <w:proofErr w:type="gramStart"/>
      <w:r w:rsidRPr="00D70243">
        <w:rPr>
          <w:rFonts w:ascii="Times New Roman" w:eastAsia="Times New Roman" w:hAnsi="Times New Roman" w:cs="Times New Roman"/>
          <w:sz w:val="26"/>
          <w:szCs w:val="26"/>
        </w:rPr>
        <w:t xml:space="preserve">( </w:t>
      </w:r>
      <w:proofErr w:type="gramEnd"/>
      <w:r w:rsidRPr="00D70243">
        <w:rPr>
          <w:rFonts w:ascii="Times New Roman" w:eastAsia="Times New Roman" w:hAnsi="Times New Roman" w:cs="Times New Roman"/>
          <w:sz w:val="26"/>
          <w:szCs w:val="26"/>
        </w:rPr>
        <w:t xml:space="preserve">за исключением жилищного, </w:t>
      </w:r>
      <w:proofErr w:type="spellStart"/>
      <w:r w:rsidRPr="00D70243">
        <w:rPr>
          <w:rFonts w:ascii="Times New Roman" w:eastAsia="Times New Roman" w:hAnsi="Times New Roman" w:cs="Times New Roman"/>
          <w:sz w:val="26"/>
          <w:szCs w:val="26"/>
        </w:rPr>
        <w:t>жилищно</w:t>
      </w:r>
      <w:proofErr w:type="spellEnd"/>
      <w:r w:rsidRPr="00D70243">
        <w:rPr>
          <w:rFonts w:ascii="Times New Roman" w:eastAsia="Times New Roman" w:hAnsi="Times New Roman" w:cs="Times New Roman"/>
          <w:sz w:val="26"/>
          <w:szCs w:val="26"/>
        </w:rPr>
        <w:t xml:space="preserve"> - 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Хакасия, ему не поручено участвовать в управлении этой организацией;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7.1. Глава поселения должен соблюдать ограничения и запреты и исполнять обязанности, которые установлены Федеральным законом от 25.12.2008 №273-ФЗ « О противодействии коррупции» и другими федеральными законами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 На главу поселения распространяются гарантии, установленные федеральными законами и законами Республики Хакасия.</w:t>
      </w:r>
    </w:p>
    <w:p w:rsidR="00B265FF" w:rsidRDefault="00D70243" w:rsidP="00B265FF">
      <w:pPr>
        <w:jc w:val="both"/>
        <w:rPr>
          <w:rFonts w:ascii="Times New Roman" w:hAnsi="Times New Roman" w:cs="Times New Roman"/>
          <w:b/>
          <w:bCs/>
          <w:sz w:val="26"/>
          <w:szCs w:val="26"/>
        </w:rPr>
      </w:pPr>
      <w:r w:rsidRPr="00D70243">
        <w:rPr>
          <w:rFonts w:ascii="Times New Roman" w:hAnsi="Times New Roman" w:cs="Times New Roman"/>
          <w:b/>
          <w:bCs/>
          <w:sz w:val="26"/>
          <w:szCs w:val="26"/>
        </w:rPr>
        <w:t>Статья 38.1. Гарантии, предоставляемые главе поселения</w:t>
      </w:r>
    </w:p>
    <w:p w:rsidR="00B265FF" w:rsidRPr="00B265FF" w:rsidRDefault="00B265FF" w:rsidP="00B265FF">
      <w:pPr>
        <w:jc w:val="both"/>
        <w:rPr>
          <w:rFonts w:ascii="Times New Roman" w:hAnsi="Times New Roman" w:cs="Times New Roman"/>
          <w:b/>
          <w:bCs/>
          <w:sz w:val="26"/>
          <w:szCs w:val="26"/>
        </w:rPr>
      </w:pPr>
      <w:r w:rsidRPr="00B265FF">
        <w:rPr>
          <w:rFonts w:ascii="Times New Roman" w:hAnsi="Times New Roman" w:cs="Times New Roman"/>
          <w:sz w:val="26"/>
          <w:szCs w:val="26"/>
        </w:rPr>
        <w:lastRenderedPageBreak/>
        <w:t xml:space="preserve">           Главе поселения обеспечиваются:</w:t>
      </w:r>
    </w:p>
    <w:p w:rsidR="00B265FF" w:rsidRPr="00B265FF" w:rsidRDefault="00B265FF" w:rsidP="00B265FF">
      <w:pPr>
        <w:pStyle w:val="a5"/>
        <w:jc w:val="both"/>
        <w:rPr>
          <w:rFonts w:ascii="Times New Roman" w:hAnsi="Times New Roman"/>
          <w:sz w:val="26"/>
          <w:szCs w:val="26"/>
        </w:rPr>
      </w:pPr>
      <w:r w:rsidRPr="00B265FF">
        <w:rPr>
          <w:rFonts w:ascii="Times New Roman" w:hAnsi="Times New Roman"/>
          <w:sz w:val="26"/>
          <w:szCs w:val="26"/>
        </w:rPr>
        <w:t>1) условия для беспрепятственного осуществления им своих полномочий;</w:t>
      </w:r>
    </w:p>
    <w:p w:rsidR="00B265FF" w:rsidRPr="00B265FF" w:rsidRDefault="00B265FF" w:rsidP="00B265FF">
      <w:pPr>
        <w:pStyle w:val="a5"/>
        <w:jc w:val="both"/>
        <w:rPr>
          <w:rFonts w:ascii="Times New Roman" w:hAnsi="Times New Roman"/>
          <w:sz w:val="26"/>
          <w:szCs w:val="26"/>
        </w:rPr>
      </w:pPr>
      <w:r w:rsidRPr="00B265FF">
        <w:rPr>
          <w:rFonts w:ascii="Times New Roman" w:hAnsi="Times New Roman"/>
          <w:sz w:val="26"/>
          <w:szCs w:val="26"/>
        </w:rPr>
        <w:t xml:space="preserve">2) обращение в органы государственной власти и органы местного </w:t>
      </w:r>
      <w:proofErr w:type="gramStart"/>
      <w:r w:rsidRPr="00B265FF">
        <w:rPr>
          <w:rFonts w:ascii="Times New Roman" w:hAnsi="Times New Roman"/>
          <w:sz w:val="26"/>
          <w:szCs w:val="26"/>
        </w:rPr>
        <w:t>самоуправления</w:t>
      </w:r>
      <w:proofErr w:type="gramEnd"/>
      <w:r w:rsidRPr="00B265FF">
        <w:rPr>
          <w:rFonts w:ascii="Times New Roman" w:hAnsi="Times New Roman"/>
          <w:sz w:val="26"/>
          <w:szCs w:val="26"/>
        </w:rPr>
        <w:t xml:space="preserve"> и получение соответствующей  информации.</w:t>
      </w:r>
    </w:p>
    <w:p w:rsidR="00B265FF" w:rsidRPr="00B265FF" w:rsidRDefault="00B265FF" w:rsidP="00B265FF">
      <w:pPr>
        <w:pStyle w:val="a5"/>
        <w:jc w:val="both"/>
        <w:rPr>
          <w:rFonts w:ascii="Times New Roman" w:hAnsi="Times New Roman"/>
          <w:sz w:val="26"/>
          <w:szCs w:val="26"/>
        </w:rPr>
      </w:pPr>
      <w:r w:rsidRPr="00B265FF">
        <w:rPr>
          <w:rFonts w:ascii="Times New Roman" w:hAnsi="Times New Roman"/>
          <w:sz w:val="26"/>
          <w:szCs w:val="26"/>
        </w:rPr>
        <w:t>Главе поселения предоставляются:</w:t>
      </w:r>
    </w:p>
    <w:p w:rsidR="00B265FF" w:rsidRPr="00B265FF" w:rsidRDefault="00B265FF" w:rsidP="00B265FF">
      <w:pPr>
        <w:pStyle w:val="a5"/>
        <w:jc w:val="both"/>
        <w:rPr>
          <w:rFonts w:ascii="Times New Roman" w:hAnsi="Times New Roman"/>
          <w:sz w:val="26"/>
          <w:szCs w:val="26"/>
        </w:rPr>
      </w:pPr>
      <w:r w:rsidRPr="00B265FF">
        <w:rPr>
          <w:rFonts w:ascii="Times New Roman" w:hAnsi="Times New Roman"/>
          <w:sz w:val="26"/>
          <w:szCs w:val="26"/>
        </w:rPr>
        <w:t>1) денежное содержание;</w:t>
      </w:r>
    </w:p>
    <w:p w:rsidR="00B265FF" w:rsidRPr="00B265FF" w:rsidRDefault="00B265FF" w:rsidP="00B265FF">
      <w:pPr>
        <w:pStyle w:val="a5"/>
        <w:jc w:val="both"/>
        <w:rPr>
          <w:rFonts w:ascii="Times New Roman" w:hAnsi="Times New Roman"/>
          <w:sz w:val="26"/>
          <w:szCs w:val="26"/>
        </w:rPr>
      </w:pPr>
      <w:r w:rsidRPr="00B265FF">
        <w:rPr>
          <w:rFonts w:ascii="Times New Roman" w:hAnsi="Times New Roman"/>
          <w:sz w:val="26"/>
          <w:szCs w:val="26"/>
        </w:rPr>
        <w:t>2) ежегодный оплачиваемый отпуск (основной и дополнительный);</w:t>
      </w:r>
    </w:p>
    <w:p w:rsidR="00B265FF" w:rsidRPr="00B265FF" w:rsidRDefault="00B265FF" w:rsidP="00B265FF">
      <w:pPr>
        <w:pStyle w:val="a5"/>
        <w:jc w:val="both"/>
        <w:rPr>
          <w:rFonts w:ascii="Times New Roman" w:hAnsi="Times New Roman"/>
          <w:sz w:val="26"/>
          <w:szCs w:val="26"/>
        </w:rPr>
      </w:pPr>
      <w:r w:rsidRPr="00B265FF">
        <w:rPr>
          <w:rFonts w:ascii="Times New Roman" w:hAnsi="Times New Roman"/>
          <w:sz w:val="26"/>
          <w:szCs w:val="26"/>
        </w:rPr>
        <w:t>3) ежемесячная денежная выплата после выхода  на страховую пенсию по старости.</w:t>
      </w:r>
    </w:p>
    <w:p w:rsidR="00B265FF" w:rsidRPr="00BE314B" w:rsidRDefault="00B265FF" w:rsidP="00B265FF">
      <w:pPr>
        <w:spacing w:after="0" w:line="100" w:lineRule="atLeast"/>
        <w:ind w:firstLine="709"/>
        <w:jc w:val="both"/>
        <w:rPr>
          <w:rFonts w:ascii="Times New Roman" w:hAnsi="Times New Roman" w:cs="Times New Roman"/>
          <w:sz w:val="26"/>
          <w:szCs w:val="26"/>
        </w:rPr>
      </w:pPr>
    </w:p>
    <w:p w:rsidR="00B265FF" w:rsidRPr="00D70243" w:rsidRDefault="00B265FF" w:rsidP="00D70243">
      <w:pPr>
        <w:pStyle w:val="a5"/>
        <w:jc w:val="both"/>
        <w:rPr>
          <w:rFonts w:ascii="Times New Roman" w:hAnsi="Times New Roman"/>
          <w:sz w:val="26"/>
          <w:szCs w:val="26"/>
        </w:rPr>
      </w:pPr>
    </w:p>
    <w:p w:rsidR="00D70243" w:rsidRPr="00D70243" w:rsidRDefault="00D70243" w:rsidP="00D70243">
      <w:pPr>
        <w:ind w:firstLine="709"/>
        <w:jc w:val="both"/>
        <w:rPr>
          <w:rFonts w:ascii="Times New Roman" w:hAnsi="Times New Roman" w:cs="Times New Roman"/>
          <w:b/>
          <w:sz w:val="26"/>
          <w:szCs w:val="26"/>
        </w:rPr>
      </w:pPr>
      <w:r w:rsidRPr="00D70243">
        <w:rPr>
          <w:rFonts w:ascii="Times New Roman" w:hAnsi="Times New Roman" w:cs="Times New Roman"/>
          <w:b/>
          <w:bCs/>
          <w:sz w:val="26"/>
          <w:szCs w:val="26"/>
        </w:rPr>
        <w:t>Статья 38.2.</w:t>
      </w:r>
      <w:r w:rsidRPr="00D70243">
        <w:rPr>
          <w:rFonts w:ascii="Times New Roman" w:hAnsi="Times New Roman" w:cs="Times New Roman"/>
          <w:sz w:val="26"/>
          <w:szCs w:val="26"/>
        </w:rPr>
        <w:t xml:space="preserve"> </w:t>
      </w:r>
      <w:r w:rsidRPr="00D70243">
        <w:rPr>
          <w:rFonts w:ascii="Times New Roman" w:hAnsi="Times New Roman" w:cs="Times New Roman"/>
          <w:b/>
          <w:sz w:val="26"/>
          <w:szCs w:val="26"/>
        </w:rPr>
        <w:t>Денежное содержание главы поселения</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t>1. Денежное содержание главы поселения состоит из должностного оклада, а также из ежемесячных и иных дополнительных выплат.</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t>Абзац второй части 1 утратил силу.</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t>2. Должностной оклад главы поселения устанавливается в размерах предельных значений должностных окладов депутатов и выборных должностных лиц местного самоуправления, осуществляющих свои полномочия на постоянной основе, установленных законодательством Республики Хакасия.</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t>3. Для главы поселения устанавливаются следующие доплаты к должностному окладу:</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1) надбавка к должностному окладу за особые условия труда в размере 50 процентов должностного оклада в месяц;</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2) надбавка за выслугу лет в следующих размерах от должностного оклада в месяц:</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при стаже службы                размер надбавки (в процентах)</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от 1 года до 5 лет                                         10</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от 5 до 10 лет                                                20</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от 10 до 15 лет                                              30</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свыше 15 лет                                                40</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t>Стаж службы главы поселения исчисляется аналогично исчислению стажа муниципальной службы муниципальных служащих;</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t>3)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t>4) премии по результатам работы в размере до четырех должностных окладов в год (ежемесячно в размере 33,3 процента от должностного оклада);</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t>5) материальная помощь, выплачиваемая один раз в год перед отпуском или стационарным лечением в размере двух должностных окладов;</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lastRenderedPageBreak/>
        <w:t>6) районный коэффициент;</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t>7) иные доплаты, предусмотренные федеральными законами, законами  Республики Хакасия.</w:t>
      </w:r>
    </w:p>
    <w:p w:rsidR="00D70243" w:rsidRPr="00D70243" w:rsidRDefault="00D70243" w:rsidP="00D70243">
      <w:pPr>
        <w:ind w:firstLine="709"/>
        <w:jc w:val="both"/>
        <w:rPr>
          <w:rFonts w:ascii="Times New Roman" w:hAnsi="Times New Roman" w:cs="Times New Roman"/>
          <w:sz w:val="26"/>
          <w:szCs w:val="26"/>
        </w:rPr>
      </w:pPr>
      <w:r w:rsidRPr="00D70243">
        <w:rPr>
          <w:rFonts w:ascii="Times New Roman" w:hAnsi="Times New Roman" w:cs="Times New Roman"/>
          <w:sz w:val="26"/>
          <w:szCs w:val="26"/>
        </w:rPr>
        <w:t xml:space="preserve">4. </w:t>
      </w:r>
      <w:proofErr w:type="gramStart"/>
      <w:r w:rsidRPr="00D70243">
        <w:rPr>
          <w:rFonts w:ascii="Times New Roman" w:hAnsi="Times New Roman" w:cs="Times New Roman"/>
          <w:sz w:val="26"/>
          <w:szCs w:val="26"/>
        </w:rPr>
        <w:t>Глава поселения, осуществляющий свои полномочия на постоянной основе, имеет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roofErr w:type="gramEnd"/>
    </w:p>
    <w:p w:rsidR="00B265FF" w:rsidRDefault="00B265FF" w:rsidP="00B265FF">
      <w:pPr>
        <w:spacing w:after="0"/>
        <w:ind w:firstLine="709"/>
        <w:jc w:val="both"/>
        <w:rPr>
          <w:rFonts w:ascii="Times New Roman" w:hAnsi="Times New Roman" w:cs="Times New Roman"/>
          <w:sz w:val="26"/>
          <w:szCs w:val="26"/>
        </w:rPr>
      </w:pPr>
      <w:r w:rsidRPr="00B265FF">
        <w:rPr>
          <w:rStyle w:val="a4"/>
          <w:rFonts w:ascii="Times New Roman" w:hAnsi="Times New Roman" w:cs="Times New Roman"/>
          <w:sz w:val="26"/>
          <w:szCs w:val="26"/>
          <w:lang w:val="ru-RU"/>
        </w:rPr>
        <w:t>Статья 38.3. Е</w:t>
      </w:r>
      <w:r w:rsidRPr="00BE314B">
        <w:rPr>
          <w:rFonts w:ascii="Times New Roman" w:hAnsi="Times New Roman" w:cs="Times New Roman"/>
          <w:b/>
          <w:bCs/>
          <w:sz w:val="26"/>
          <w:szCs w:val="26"/>
        </w:rPr>
        <w:t>жемесячная денежная выплата после выхода на страховую пенсию по старости</w:t>
      </w:r>
    </w:p>
    <w:p w:rsidR="00B265FF" w:rsidRPr="00BE314B" w:rsidRDefault="00B265FF" w:rsidP="00B265FF">
      <w:pPr>
        <w:widowControl w:val="0"/>
        <w:spacing w:after="0"/>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1. </w:t>
      </w:r>
      <w:proofErr w:type="gramStart"/>
      <w:r w:rsidRPr="00BE314B">
        <w:rPr>
          <w:rFonts w:ascii="Times New Roman" w:hAnsi="Times New Roman" w:cs="Times New Roman"/>
          <w:sz w:val="26"/>
          <w:szCs w:val="26"/>
        </w:rPr>
        <w:t xml:space="preserve">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 устанавливается ежемесячная денежная выплата после выхода на страховую пенсию по старости (далее – ежемесячная денежная выплата). </w:t>
      </w:r>
      <w:proofErr w:type="gramEnd"/>
    </w:p>
    <w:p w:rsidR="00B265FF" w:rsidRPr="00BE314B" w:rsidRDefault="00B265FF" w:rsidP="00B265FF">
      <w:pPr>
        <w:widowControl w:val="0"/>
        <w:spacing w:after="0"/>
        <w:ind w:firstLine="709"/>
        <w:jc w:val="both"/>
        <w:rPr>
          <w:rFonts w:ascii="Times New Roman" w:hAnsi="Times New Roman" w:cs="Times New Roman"/>
          <w:sz w:val="26"/>
          <w:szCs w:val="26"/>
        </w:rPr>
      </w:pPr>
      <w:r w:rsidRPr="00BE314B">
        <w:rPr>
          <w:rFonts w:ascii="Times New Roman" w:hAnsi="Times New Roman" w:cs="Times New Roman"/>
          <w:sz w:val="26"/>
          <w:szCs w:val="26"/>
        </w:rPr>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 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rsidR="00B265FF" w:rsidRPr="00BE314B" w:rsidRDefault="00B265FF" w:rsidP="00B265FF">
      <w:pPr>
        <w:widowControl w:val="0"/>
        <w:spacing w:after="0"/>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2. </w:t>
      </w:r>
      <w:r w:rsidRPr="00B265FF">
        <w:rPr>
          <w:rStyle w:val="a4"/>
          <w:rFonts w:ascii="Times New Roman" w:hAnsi="Times New Roman" w:cs="Times New Roman"/>
          <w:sz w:val="26"/>
          <w:szCs w:val="26"/>
          <w:lang w:val="ru-RU"/>
        </w:rPr>
        <w:t>Е</w:t>
      </w:r>
      <w:r w:rsidRPr="00BE314B">
        <w:rPr>
          <w:rFonts w:ascii="Times New Roman" w:hAnsi="Times New Roman" w:cs="Times New Roman"/>
          <w:sz w:val="26"/>
          <w:szCs w:val="26"/>
        </w:rPr>
        <w:t>жемесячная денежная выплата к государственной или страховой пенсии устанавливается в таком размере, чтобы сумма государственной или страховой пенсии и ежемесячной денежной выплаты к ней не превышала:</w:t>
      </w:r>
    </w:p>
    <w:p w:rsidR="00B265FF" w:rsidRPr="00BE314B" w:rsidRDefault="00B265FF" w:rsidP="00B265FF">
      <w:pPr>
        <w:widowControl w:val="0"/>
        <w:spacing w:after="0"/>
        <w:ind w:firstLine="709"/>
        <w:jc w:val="both"/>
        <w:rPr>
          <w:rFonts w:ascii="Times New Roman" w:hAnsi="Times New Roman" w:cs="Times New Roman"/>
          <w:sz w:val="26"/>
          <w:szCs w:val="26"/>
        </w:rPr>
      </w:pPr>
      <w:r w:rsidRPr="00BE314B">
        <w:rPr>
          <w:rFonts w:ascii="Times New Roman" w:hAnsi="Times New Roman" w:cs="Times New Roman"/>
          <w:sz w:val="26"/>
          <w:szCs w:val="26"/>
        </w:rPr>
        <w:t>1) при замещении главой поселения муниципальной должности от трех лет до пяти лет – 55 процентов его месячного денежного содержания;</w:t>
      </w:r>
    </w:p>
    <w:p w:rsidR="00B265FF" w:rsidRPr="00BE314B" w:rsidRDefault="00B265FF" w:rsidP="00B265FF">
      <w:pPr>
        <w:widowControl w:val="0"/>
        <w:spacing w:after="0"/>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2) при замещении главой поселения муниципальной должности пять лет и более или </w:t>
      </w:r>
      <w:proofErr w:type="gramStart"/>
      <w:r w:rsidRPr="00BE314B">
        <w:rPr>
          <w:rFonts w:ascii="Times New Roman" w:hAnsi="Times New Roman" w:cs="Times New Roman"/>
          <w:sz w:val="26"/>
          <w:szCs w:val="26"/>
        </w:rPr>
        <w:t>отработавшему</w:t>
      </w:r>
      <w:proofErr w:type="gramEnd"/>
      <w:r w:rsidRPr="00BE314B">
        <w:rPr>
          <w:rFonts w:ascii="Times New Roman" w:hAnsi="Times New Roman" w:cs="Times New Roman"/>
          <w:sz w:val="26"/>
          <w:szCs w:val="26"/>
        </w:rPr>
        <w:t xml:space="preserve"> срок полномочий, установленный уставом муниципального образования на момент его избрания, – 75 процентов его месячного денежного содержания;</w:t>
      </w:r>
    </w:p>
    <w:p w:rsidR="00B265FF" w:rsidRPr="00BE314B" w:rsidRDefault="00B265FF" w:rsidP="00B265FF">
      <w:pPr>
        <w:widowControl w:val="0"/>
        <w:spacing w:after="0"/>
        <w:ind w:firstLine="709"/>
        <w:jc w:val="both"/>
        <w:rPr>
          <w:rFonts w:ascii="Times New Roman" w:hAnsi="Times New Roman" w:cs="Times New Roman"/>
          <w:sz w:val="26"/>
          <w:szCs w:val="26"/>
        </w:rPr>
      </w:pPr>
      <w:proofErr w:type="gramStart"/>
      <w:r w:rsidRPr="00BE314B">
        <w:rPr>
          <w:rFonts w:ascii="Times New Roman" w:hAnsi="Times New Roman" w:cs="Times New Roman"/>
          <w:sz w:val="26"/>
          <w:szCs w:val="26"/>
        </w:rPr>
        <w:t xml:space="preserve">3) при замещении муниципальных должностей лицом, избранным в соответствии с </w:t>
      </w:r>
      <w:hyperlink r:id="rId10" w:history="1">
        <w:r w:rsidRPr="00BE314B">
          <w:rPr>
            <w:rFonts w:ascii="Times New Roman" w:hAnsi="Times New Roman" w:cs="Times New Roman"/>
            <w:sz w:val="26"/>
            <w:szCs w:val="26"/>
          </w:rPr>
          <w:t>Законом</w:t>
        </w:r>
      </w:hyperlink>
      <w:r w:rsidRPr="00BE314B">
        <w:rPr>
          <w:rFonts w:ascii="Times New Roman" w:hAnsi="Times New Roman" w:cs="Times New Roman"/>
          <w:sz w:val="26"/>
          <w:szCs w:val="26"/>
        </w:rPr>
        <w:t xml:space="preserve">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roofErr w:type="gramEnd"/>
    </w:p>
    <w:p w:rsidR="00B265FF" w:rsidRPr="00BE314B" w:rsidRDefault="00B265FF" w:rsidP="00B265FF">
      <w:pPr>
        <w:widowControl w:val="0"/>
        <w:spacing w:after="0"/>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3. Месячное денежное содержание главы поселения для исчисления размера ежемесячной денежной выплаты к государственной или страховой пенсии </w:t>
      </w:r>
      <w:r w:rsidRPr="00BE314B">
        <w:rPr>
          <w:rFonts w:ascii="Times New Roman" w:hAnsi="Times New Roman" w:cs="Times New Roman"/>
          <w:sz w:val="26"/>
          <w:szCs w:val="26"/>
        </w:rPr>
        <w:lastRenderedPageBreak/>
        <w:t>определяется (по выбору главы поселения) по замещаемой должности на день достижения им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rsidR="00B265FF" w:rsidRPr="00BE314B" w:rsidRDefault="00B265FF" w:rsidP="00B265FF">
      <w:pPr>
        <w:pStyle w:val="a5"/>
        <w:jc w:val="both"/>
        <w:rPr>
          <w:sz w:val="26"/>
          <w:szCs w:val="26"/>
        </w:rPr>
      </w:pPr>
      <w:r w:rsidRPr="00BE314B">
        <w:rPr>
          <w:sz w:val="26"/>
          <w:szCs w:val="26"/>
        </w:rPr>
        <w:t>4.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w:t>
      </w:r>
    </w:p>
    <w:p w:rsidR="00B265FF" w:rsidRPr="00BE314B" w:rsidRDefault="00B265FF" w:rsidP="00B265FF">
      <w:pPr>
        <w:pStyle w:val="a5"/>
        <w:jc w:val="both"/>
        <w:rPr>
          <w:sz w:val="26"/>
          <w:szCs w:val="26"/>
        </w:rPr>
      </w:pPr>
      <w:r w:rsidRPr="00BE314B">
        <w:rPr>
          <w:sz w:val="26"/>
          <w:szCs w:val="26"/>
        </w:rPr>
        <w:t xml:space="preserve">               Установление, выплата и перерасчет размера ежемесячной денежной выплаты к государственной или страховой пенсии главе поселения производятся в соответствии с правовым актом местной администрации поселения.</w:t>
      </w:r>
    </w:p>
    <w:p w:rsidR="00D70243" w:rsidRPr="00D70243" w:rsidRDefault="00D70243" w:rsidP="00D70243">
      <w:pPr>
        <w:pStyle w:val="1"/>
        <w:ind w:firstLine="709"/>
        <w:jc w:val="both"/>
        <w:rPr>
          <w:rFonts w:ascii="Times New Roman" w:hAnsi="Times New Roman"/>
          <w:sz w:val="26"/>
          <w:szCs w:val="26"/>
        </w:rPr>
      </w:pPr>
    </w:p>
    <w:p w:rsidR="00D70243" w:rsidRPr="00D70243" w:rsidRDefault="00D70243" w:rsidP="00D70243">
      <w:pPr>
        <w:autoSpaceDE w:val="0"/>
        <w:autoSpaceDN w:val="0"/>
        <w:adjustRightInd w:val="0"/>
        <w:ind w:firstLine="709"/>
        <w:jc w:val="both"/>
        <w:outlineLvl w:val="0"/>
        <w:rPr>
          <w:rFonts w:ascii="Times New Roman" w:hAnsi="Times New Roman" w:cs="Times New Roman"/>
          <w:bCs/>
          <w:sz w:val="26"/>
          <w:szCs w:val="26"/>
        </w:rPr>
      </w:pPr>
      <w:r w:rsidRPr="00D70243">
        <w:rPr>
          <w:rFonts w:ascii="Times New Roman" w:hAnsi="Times New Roman" w:cs="Times New Roman"/>
          <w:sz w:val="26"/>
          <w:szCs w:val="26"/>
        </w:rPr>
        <w:t xml:space="preserve"> «</w:t>
      </w:r>
      <w:r w:rsidRPr="00D70243">
        <w:rPr>
          <w:rFonts w:ascii="Times New Roman" w:hAnsi="Times New Roman" w:cs="Times New Roman"/>
          <w:b/>
          <w:bCs/>
          <w:sz w:val="26"/>
          <w:szCs w:val="26"/>
        </w:rPr>
        <w:t>Статья 38.4. Ежегодный оплачиваемый отпуск</w:t>
      </w:r>
    </w:p>
    <w:p w:rsidR="00D70243" w:rsidRPr="00D70243" w:rsidRDefault="00D70243" w:rsidP="00D70243">
      <w:pPr>
        <w:autoSpaceDE w:val="0"/>
        <w:autoSpaceDN w:val="0"/>
        <w:adjustRightInd w:val="0"/>
        <w:ind w:firstLine="709"/>
        <w:jc w:val="both"/>
        <w:rPr>
          <w:rFonts w:ascii="Times New Roman" w:hAnsi="Times New Roman" w:cs="Times New Roman"/>
          <w:sz w:val="26"/>
          <w:szCs w:val="26"/>
        </w:rPr>
      </w:pPr>
      <w:r w:rsidRPr="00D70243">
        <w:rPr>
          <w:rFonts w:ascii="Times New Roman" w:hAnsi="Times New Roman" w:cs="Times New Roman"/>
          <w:bCs/>
          <w:sz w:val="26"/>
          <w:szCs w:val="26"/>
        </w:rPr>
        <w:t xml:space="preserve">1. Главе поселения </w:t>
      </w:r>
      <w:r w:rsidRPr="00D70243">
        <w:rPr>
          <w:rFonts w:ascii="Times New Roman" w:hAnsi="Times New Roman" w:cs="Times New Roman"/>
          <w:sz w:val="26"/>
          <w:szCs w:val="26"/>
        </w:rPr>
        <w:t>предоставляется ежегодный оплачиваемый отпуск, который состоит из основного оплачиваемого отпуска и дополнительных оплачиваемых отпусков.</w:t>
      </w:r>
    </w:p>
    <w:p w:rsidR="00D70243" w:rsidRPr="00D70243" w:rsidRDefault="00D70243" w:rsidP="00D70243">
      <w:pPr>
        <w:autoSpaceDE w:val="0"/>
        <w:autoSpaceDN w:val="0"/>
        <w:adjustRightInd w:val="0"/>
        <w:ind w:firstLine="709"/>
        <w:jc w:val="both"/>
        <w:rPr>
          <w:rFonts w:ascii="Times New Roman" w:hAnsi="Times New Roman" w:cs="Times New Roman"/>
          <w:bCs/>
          <w:sz w:val="26"/>
          <w:szCs w:val="26"/>
        </w:rPr>
      </w:pPr>
      <w:r w:rsidRPr="00D70243">
        <w:rPr>
          <w:rFonts w:ascii="Times New Roman" w:hAnsi="Times New Roman" w:cs="Times New Roman"/>
          <w:bCs/>
          <w:sz w:val="26"/>
          <w:szCs w:val="26"/>
        </w:rPr>
        <w:t xml:space="preserve">2. Ежегодный основной оплачиваемый отпуск предоставляется продолжительностью 28 календарных дней. </w:t>
      </w:r>
    </w:p>
    <w:p w:rsidR="00D70243" w:rsidRPr="00D70243" w:rsidRDefault="00D70243" w:rsidP="00D70243">
      <w:pPr>
        <w:autoSpaceDE w:val="0"/>
        <w:autoSpaceDN w:val="0"/>
        <w:adjustRightInd w:val="0"/>
        <w:ind w:firstLine="709"/>
        <w:jc w:val="both"/>
        <w:rPr>
          <w:rFonts w:ascii="Times New Roman" w:hAnsi="Times New Roman" w:cs="Times New Roman"/>
          <w:sz w:val="26"/>
          <w:szCs w:val="26"/>
        </w:rPr>
      </w:pPr>
      <w:r w:rsidRPr="00D70243">
        <w:rPr>
          <w:rFonts w:ascii="Times New Roman" w:hAnsi="Times New Roman" w:cs="Times New Roman"/>
          <w:bCs/>
          <w:sz w:val="26"/>
          <w:szCs w:val="26"/>
        </w:rPr>
        <w:t>3. Е</w:t>
      </w:r>
      <w:r w:rsidRPr="00D70243">
        <w:rPr>
          <w:rFonts w:ascii="Times New Roman" w:hAnsi="Times New Roman" w:cs="Times New Roman"/>
          <w:sz w:val="26"/>
          <w:szCs w:val="26"/>
        </w:rPr>
        <w:t>жегодные дополнительные оплачиваемые отпуска предоставляются продолжительностью:</w:t>
      </w:r>
    </w:p>
    <w:p w:rsidR="00D70243" w:rsidRPr="00D70243" w:rsidRDefault="00D70243" w:rsidP="00D70243">
      <w:pPr>
        <w:autoSpaceDE w:val="0"/>
        <w:autoSpaceDN w:val="0"/>
        <w:adjustRightInd w:val="0"/>
        <w:ind w:firstLine="709"/>
        <w:jc w:val="both"/>
        <w:rPr>
          <w:rFonts w:ascii="Times New Roman" w:hAnsi="Times New Roman" w:cs="Times New Roman"/>
          <w:sz w:val="26"/>
          <w:szCs w:val="26"/>
        </w:rPr>
      </w:pPr>
      <w:r w:rsidRPr="00D70243">
        <w:rPr>
          <w:rFonts w:ascii="Times New Roman" w:hAnsi="Times New Roman" w:cs="Times New Roman"/>
          <w:sz w:val="26"/>
          <w:szCs w:val="26"/>
        </w:rPr>
        <w:t>- 8 календарных дней в соответствии с Законом Российской Федерации от 19.02.1993 № 4520-I «О государственных гарантиях и компенсациях для лиц, работающих и проживающих в районах Крайнего Севера и приравненных к ним местностях»;</w:t>
      </w:r>
    </w:p>
    <w:p w:rsidR="00D70243" w:rsidRPr="00D70243" w:rsidRDefault="00D70243" w:rsidP="00D70243">
      <w:pPr>
        <w:autoSpaceDE w:val="0"/>
        <w:autoSpaceDN w:val="0"/>
        <w:adjustRightInd w:val="0"/>
        <w:ind w:firstLine="709"/>
        <w:jc w:val="both"/>
        <w:rPr>
          <w:rFonts w:ascii="Times New Roman" w:hAnsi="Times New Roman" w:cs="Times New Roman"/>
          <w:sz w:val="26"/>
          <w:szCs w:val="26"/>
        </w:rPr>
      </w:pPr>
      <w:r w:rsidRPr="00D70243">
        <w:rPr>
          <w:rFonts w:ascii="Times New Roman" w:hAnsi="Times New Roman" w:cs="Times New Roman"/>
          <w:sz w:val="26"/>
          <w:szCs w:val="26"/>
        </w:rPr>
        <w:t>- 17 календарных дней за ненормированный рабочий день.</w:t>
      </w:r>
    </w:p>
    <w:p w:rsidR="00D70243" w:rsidRPr="00D70243" w:rsidRDefault="00D70243" w:rsidP="00D70243">
      <w:pPr>
        <w:pStyle w:val="1"/>
        <w:ind w:firstLine="709"/>
        <w:jc w:val="both"/>
        <w:rPr>
          <w:rFonts w:ascii="Times New Roman" w:hAnsi="Times New Roman"/>
          <w:sz w:val="26"/>
          <w:szCs w:val="26"/>
        </w:rPr>
      </w:pPr>
      <w:r w:rsidRPr="00D70243">
        <w:rPr>
          <w:rFonts w:ascii="Times New Roman" w:hAnsi="Times New Roman"/>
          <w:sz w:val="26"/>
          <w:szCs w:val="26"/>
        </w:rPr>
        <w:t>4. Предоставление е</w:t>
      </w:r>
      <w:r w:rsidRPr="00D70243">
        <w:rPr>
          <w:rFonts w:ascii="Times New Roman" w:hAnsi="Times New Roman"/>
          <w:bCs/>
          <w:sz w:val="26"/>
          <w:szCs w:val="26"/>
        </w:rPr>
        <w:t xml:space="preserve">жегодного оплачиваемого </w:t>
      </w:r>
      <w:r w:rsidRPr="00D70243">
        <w:rPr>
          <w:rFonts w:ascii="Times New Roman" w:hAnsi="Times New Roman"/>
          <w:sz w:val="26"/>
          <w:szCs w:val="26"/>
        </w:rPr>
        <w:t>отпуска осуществляется в соответствии с Трудовым кодексом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39. Срок полномочий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Срок полномочий главы поселения – 5 лет.</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Полномочия главы поселения начинаются со дня вступления его в должность.</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Избранный глава поселения вступает в должность с момента его регистрации избирательной комиссией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40. Прекращение полномочий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Полномочия главы поселения прекращаются в день вступления в должность вновь избранного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Полномочия главы поселения прекращаются досрочно в случаях:</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2.1.удаления в отставку в соответствии со статьей 74.1 Федерального закона №131-ФЗ;</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смерти;</w:t>
      </w:r>
    </w:p>
    <w:p w:rsidR="00D70243" w:rsidRPr="00D70243" w:rsidRDefault="00D70243" w:rsidP="00D70243">
      <w:pPr>
        <w:numPr>
          <w:ilvl w:val="2"/>
          <w:numId w:val="6"/>
        </w:numPr>
        <w:spacing w:after="0" w:line="100" w:lineRule="atLeast"/>
        <w:ind w:left="0"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отставки по собственному желанию;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2.1)удаления в отставку в соответствии  со статьей 74,1 Федерального закона №131-ФЗ;</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отрешения от должности высшим должностным лицом Республики Хакасия в случаях и в порядке, установленных Федеральным законом от 6 октября 2003 года № 131-ФЗ “Об общих принципах организации местного самоуправления в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признания судом недееспособным или ограниченно дееспособным;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признания судом безвестно отсутствующим или объявления умершим;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вступления в отношении него в законную силу обвинительного приговора суда;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выезда за пределы Российской Федерации на постоянное место жительства;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roofErr w:type="gramStart"/>
      <w:r w:rsidRPr="00D70243">
        <w:rPr>
          <w:rFonts w:ascii="Times New Roman" w:eastAsia="Times New Roman" w:hAnsi="Times New Roman" w:cs="Times New Roman"/>
          <w:sz w:val="26"/>
          <w:szCs w:val="26"/>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70243">
        <w:rPr>
          <w:rFonts w:ascii="Times New Roman" w:eastAsia="Times New Roman" w:hAnsi="Times New Roman" w:cs="Times New Roman"/>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9) отзыва избирателями;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11) преобразования муниципального образования, осуществляемого в соответствии с частями 3, 5,6.2 статьи 13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12) утраты поселением статуса муниципального образования в связи с его объединением с городским округом;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14) в иных случаях, установленных Федеральным законом №131-ФЗ и иными федеральными законами.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3.Решение о досрочном прекращении полномочий главы поселения в случаях, предусмотренных пунктами 1,2,4 -8,10,12-14 части 6 статьи 36, пунктом 9.1 части 10 статьи 40 Федерального закона №131-ФЗ, принимается Советом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указываются и иные вопросы, связанные с прекращением полномочий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Решение о досрочном прекращении полномочий должно быть принято в течение 10 дней после установления основания, влекущего прекращение полномочий;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Полномочия главы поселения в случае, предусмотренном пунктом 9 части 6 статьи 36 Федерального закона №131-ФЗ, прекращаются со дня, следующего за днем регистрации его отзыва.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Информация о досрочном прекращении полномочий главы поселения подлежит обязательному официальному опубликованию (обнародованию).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41. Полномочия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Глава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действует от имени поселения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Хакасия;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осуществляет от имени поселения в соответствии с решениями Совета правомочия владения, пользования и распоряжения муниципальной собственностью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представляет на утверждение Совета проекты планов и программ развития поселения, организует их исполнение;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6) вносит на рассмотрение Совета проекты решений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7) возглавляет работу Совета, участвует в работе комиссий, депутатских групп и иных органов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8) вправе требовать созыва внеочередного заседания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9) организует взаимодействие местной администрации поселения с муниципальными учреждениями и муниципальными унитарными предприятиями;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10) подписывает и обнародует решения нормативного характера, принятые Советом;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11) организует и контролирует выполнение решений, принятых жителями на местном референдуме, решений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12) представляет Совету ежегодный отчет о положении дел в поселении,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13) утратил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14)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15)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16)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17)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18) признать утратившим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19)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20) принимает решения о проведении эвакуационных мероприятий в чрезвычайных ситуациях, и организуют их проведение;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21) руководит мобилизационной подготовкой поселения и муниципальных унитарных предприятий и учреждений, находящихся на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23) обеспечивает меры по реализации и защите прав и свобод граждан, проживающих на территории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24) организует прием граждан должностными лицами местной администрации поселения, рассматривает обращения граждан, лично ведет прием граждан;</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25) осуществляет функции главного распорядителя и распорядителя бюджетных сре</w:t>
      </w:r>
      <w:proofErr w:type="gramStart"/>
      <w:r w:rsidRPr="00D70243">
        <w:rPr>
          <w:rFonts w:ascii="Times New Roman" w:eastAsia="Times New Roman" w:hAnsi="Times New Roman" w:cs="Times New Roman"/>
          <w:sz w:val="26"/>
          <w:szCs w:val="26"/>
        </w:rPr>
        <w:t>дств пр</w:t>
      </w:r>
      <w:proofErr w:type="gramEnd"/>
      <w:r w:rsidRPr="00D70243">
        <w:rPr>
          <w:rFonts w:ascii="Times New Roman" w:eastAsia="Times New Roman" w:hAnsi="Times New Roman" w:cs="Times New Roman"/>
          <w:sz w:val="26"/>
          <w:szCs w:val="26"/>
        </w:rPr>
        <w:t>и исполнении бюджета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26) формирует и организует работу местной администрации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27) утверждает штатное расписание, организует работу с кадрами в местной администрации п</w:t>
      </w:r>
      <w:r w:rsidR="00B265FF">
        <w:rPr>
          <w:rFonts w:ascii="Times New Roman" w:eastAsia="Times New Roman" w:hAnsi="Times New Roman" w:cs="Times New Roman"/>
          <w:sz w:val="26"/>
          <w:szCs w:val="26"/>
        </w:rPr>
        <w:t>оселения, их аттестации</w:t>
      </w:r>
      <w:r w:rsidRPr="00D70243">
        <w:rPr>
          <w:rFonts w:ascii="Times New Roman" w:eastAsia="Times New Roman" w:hAnsi="Times New Roman" w:cs="Times New Roman"/>
          <w:sz w:val="26"/>
          <w:szCs w:val="26"/>
        </w:rPr>
        <w:t>;</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28) осуществляет прием на работу и увольнение работников местной администрации поселения, применяет к ним меры поощрения и дисциплинарной ответственности;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29) определяет размер и условия оплаты труда муниципальных служащих, работников муниципальных унитарных предприятий и учреждений;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30) отменяет или приостанавливает действие приказов и распоряжений, принятых должностными лицами местной администрации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31) заслушивает ежегодные отчеты  о деятельности муниципальных предприятий и учреждений;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32) координирует деятельность органов ТОС;</w:t>
      </w:r>
    </w:p>
    <w:p w:rsidR="00D70243" w:rsidRPr="00D70243" w:rsidRDefault="00D70243" w:rsidP="00D70243">
      <w:pPr>
        <w:spacing w:after="0" w:line="100" w:lineRule="atLeast"/>
        <w:ind w:firstLine="709"/>
        <w:jc w:val="both"/>
        <w:rPr>
          <w:rFonts w:ascii="Times New Roman" w:eastAsia="Times New Roman" w:hAnsi="Times New Roman" w:cs="Times New Roman"/>
          <w:bCs/>
          <w:sz w:val="26"/>
          <w:szCs w:val="26"/>
        </w:rPr>
      </w:pPr>
      <w:r w:rsidRPr="00D70243">
        <w:rPr>
          <w:rFonts w:ascii="Times New Roman" w:eastAsia="Times New Roman" w:hAnsi="Times New Roman" w:cs="Times New Roman"/>
          <w:bCs/>
          <w:sz w:val="26"/>
          <w:szCs w:val="26"/>
        </w:rPr>
        <w:t>33) осуществляет иные полномочия, возложенные на него законодательством, настоящим Уставом, решениями Совета</w:t>
      </w:r>
    </w:p>
    <w:p w:rsidR="00D70243" w:rsidRPr="00D70243" w:rsidRDefault="00D70243" w:rsidP="00D70243">
      <w:pPr>
        <w:spacing w:after="0" w:line="100" w:lineRule="atLeast"/>
        <w:ind w:firstLine="709"/>
        <w:jc w:val="both"/>
        <w:rPr>
          <w:rFonts w:ascii="Times New Roman" w:eastAsia="Times New Roman" w:hAnsi="Times New Roman" w:cs="Times New Roman"/>
          <w:bCs/>
          <w:sz w:val="26"/>
          <w:szCs w:val="26"/>
        </w:rPr>
      </w:pPr>
    </w:p>
    <w:p w:rsidR="00B265FF" w:rsidRPr="00BE314B" w:rsidRDefault="00B265FF" w:rsidP="00B265FF">
      <w:pPr>
        <w:spacing w:after="0" w:line="100" w:lineRule="atLeast"/>
        <w:ind w:firstLine="709"/>
        <w:jc w:val="both"/>
        <w:rPr>
          <w:rFonts w:ascii="Times New Roman" w:hAnsi="Times New Roman" w:cs="Times New Roman"/>
          <w:b/>
          <w:bCs/>
          <w:sz w:val="26"/>
          <w:szCs w:val="26"/>
        </w:rPr>
      </w:pPr>
      <w:r w:rsidRPr="00BE314B">
        <w:rPr>
          <w:rFonts w:ascii="Times New Roman" w:hAnsi="Times New Roman" w:cs="Times New Roman"/>
          <w:b/>
          <w:bCs/>
          <w:sz w:val="26"/>
          <w:szCs w:val="26"/>
        </w:rPr>
        <w:t>Статья 42. Исполнение полномочий главы поселения</w:t>
      </w:r>
    </w:p>
    <w:p w:rsidR="00B265FF" w:rsidRPr="00BE314B" w:rsidRDefault="00B265FF" w:rsidP="00B265FF">
      <w:pPr>
        <w:spacing w:after="0" w:line="100" w:lineRule="atLeast"/>
        <w:ind w:firstLine="709"/>
        <w:jc w:val="both"/>
        <w:rPr>
          <w:rFonts w:ascii="Times New Roman" w:hAnsi="Times New Roman" w:cs="Times New Roman"/>
          <w:b/>
          <w:bCs/>
          <w:sz w:val="26"/>
          <w:szCs w:val="26"/>
        </w:rPr>
      </w:pP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1. В случае досрочного </w:t>
      </w:r>
      <w:proofErr w:type="gramStart"/>
      <w:r w:rsidRPr="00BE314B">
        <w:rPr>
          <w:rFonts w:ascii="Times New Roman" w:hAnsi="Times New Roman" w:cs="Times New Roman"/>
          <w:sz w:val="26"/>
          <w:szCs w:val="26"/>
        </w:rPr>
        <w:t>прекращения полномочий главы поселения его полномочия</w:t>
      </w:r>
      <w:proofErr w:type="gramEnd"/>
      <w:r w:rsidRPr="00BE314B">
        <w:rPr>
          <w:rFonts w:ascii="Times New Roman" w:hAnsi="Times New Roman" w:cs="Times New Roman"/>
          <w:sz w:val="26"/>
          <w:szCs w:val="26"/>
        </w:rPr>
        <w:t xml:space="preserve"> временно, до вступления в должность вновь избранного главы поселения, осуществляет специалист 1 категории.</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2. В случае  если специалист 1 категории отсутствует или не назначен, указанные полномочия  исполняет лицо, определенное Советом.. </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3. В случае временного отсутствия главы поселения (отпуск, болезнь, командировка и т.д.) его полномочия исполняет назначенный им специалист 1 категории, а в случае если специалист 1 категории отсутствует или не назначен, полномочия главы поселения исполняет лицо, определенное Советом.</w:t>
      </w:r>
    </w:p>
    <w:p w:rsidR="00B265FF" w:rsidRPr="00D70243" w:rsidRDefault="00B265FF"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43. Консультативные и совещательные органы при главе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Глава поселения вправе создавать консультативные и совещательные органы, работающие на общественных началах.</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44. Муниципальные правовые акты, издаваемые главой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Глава поселения в пределах своей компетенции издает постановления по вопросам местного значения, обязательные для исполнения расположенными на территории поселения организациями, независимо от их организационно-правовой формы, органами местного самоуправления и гражданами, а также распоряжения местной администрации по вопросам организации работы местной администрации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Глава поселения в пределах </w:t>
      </w:r>
      <w:proofErr w:type="gramStart"/>
      <w:r w:rsidRPr="00D70243">
        <w:rPr>
          <w:rFonts w:ascii="Times New Roman" w:eastAsia="Times New Roman" w:hAnsi="Times New Roman" w:cs="Times New Roman"/>
          <w:sz w:val="26"/>
          <w:szCs w:val="26"/>
        </w:rPr>
        <w:t>своих полномочий, установленных настоящим Уставом и решениями Совета издает</w:t>
      </w:r>
      <w:proofErr w:type="gramEnd"/>
      <w:r w:rsidRPr="00D70243">
        <w:rPr>
          <w:rFonts w:ascii="Times New Roman" w:eastAsia="Times New Roman" w:hAnsi="Times New Roman" w:cs="Times New Roman"/>
          <w:sz w:val="26"/>
          <w:szCs w:val="26"/>
        </w:rPr>
        <w:t xml:space="preserve"> постановления и распоряжения по вопросам организации деятельности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№131-ФЗ, другими федеральными законами.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2. Муниципальные правовые акты главы поселения, </w:t>
      </w:r>
      <w:proofErr w:type="gramStart"/>
      <w:r w:rsidRPr="00D70243">
        <w:rPr>
          <w:rFonts w:ascii="Times New Roman" w:eastAsia="Times New Roman" w:hAnsi="Times New Roman" w:cs="Times New Roman"/>
          <w:sz w:val="26"/>
          <w:szCs w:val="26"/>
        </w:rPr>
        <w:t>кроме</w:t>
      </w:r>
      <w:proofErr w:type="gramEnd"/>
      <w:r w:rsidRPr="00D70243">
        <w:rPr>
          <w:rFonts w:ascii="Times New Roman" w:eastAsia="Times New Roman" w:hAnsi="Times New Roman" w:cs="Times New Roman"/>
          <w:sz w:val="26"/>
          <w:szCs w:val="26"/>
        </w:rPr>
        <w:t xml:space="preserve"> </w:t>
      </w:r>
      <w:proofErr w:type="gramStart"/>
      <w:r w:rsidRPr="00D70243">
        <w:rPr>
          <w:rFonts w:ascii="Times New Roman" w:eastAsia="Times New Roman" w:hAnsi="Times New Roman" w:cs="Times New Roman"/>
          <w:sz w:val="26"/>
          <w:szCs w:val="26"/>
        </w:rPr>
        <w:t>указанных</w:t>
      </w:r>
      <w:proofErr w:type="gramEnd"/>
      <w:r w:rsidRPr="00D70243">
        <w:rPr>
          <w:rFonts w:ascii="Times New Roman" w:eastAsia="Times New Roman" w:hAnsi="Times New Roman" w:cs="Times New Roman"/>
          <w:sz w:val="26"/>
          <w:szCs w:val="26"/>
        </w:rPr>
        <w:t xml:space="preserve"> в части 3 настоящей статьи, вступают в силу со дня их подписания, если в самом акте не определено иное.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Нормативные правовые акты главы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признать утратившей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ГЛАВА 6. МЕСТНАЯ АДМИНИСТРАЦИЯ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45. Местная администрация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Местная администрация поселения (далее - администрация) является исполнительно-распорядительным органом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Деятельностью администрации руководит на основе единоначалия глава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Администрация подотчетна Совету.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Структура администрации утверждается Советом по представлению главы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Администрация обладает правами юридического лица.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46. Должностные лица и иные работники администрации</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w:t>
      </w:r>
      <w:proofErr w:type="gramStart"/>
      <w:r w:rsidRPr="00D70243">
        <w:rPr>
          <w:rFonts w:ascii="Times New Roman" w:eastAsia="Times New Roman" w:hAnsi="Times New Roman" w:cs="Times New Roman"/>
          <w:sz w:val="26"/>
          <w:szCs w:val="26"/>
        </w:rPr>
        <w:t xml:space="preserve">1.Муниципальным служащим является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исполняющие в порядке,  определенном муниципальными правовыми актами в соответствии федеральными законами и законами Республики Хакасия, обязанности по </w:t>
      </w:r>
      <w:r w:rsidRPr="00D70243">
        <w:rPr>
          <w:rFonts w:ascii="Times New Roman" w:eastAsia="Times New Roman" w:hAnsi="Times New Roman" w:cs="Times New Roman"/>
          <w:sz w:val="26"/>
          <w:szCs w:val="26"/>
        </w:rPr>
        <w:lastRenderedPageBreak/>
        <w:t>должности муниципальной службы за денежное содержание, выплачиваемое за счет средств местного бюджета.</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3. Должностные лица администрации назначаются на должность и освобождаются с должности главой поселения.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Глава поселения распределяет обязанности между работниками администрации.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B265FF" w:rsidRDefault="00B265FF" w:rsidP="00B265FF">
      <w:pPr>
        <w:spacing w:after="0" w:line="100" w:lineRule="atLeast"/>
        <w:ind w:firstLine="709"/>
        <w:jc w:val="both"/>
        <w:rPr>
          <w:rFonts w:ascii="Times New Roman" w:hAnsi="Times New Roman" w:cs="Times New Roman"/>
          <w:b/>
          <w:bCs/>
          <w:sz w:val="26"/>
          <w:szCs w:val="26"/>
        </w:rPr>
      </w:pPr>
    </w:p>
    <w:p w:rsidR="00B265FF" w:rsidRPr="00BE314B" w:rsidRDefault="00B265FF" w:rsidP="00B265FF">
      <w:pPr>
        <w:spacing w:after="0" w:line="100" w:lineRule="atLeast"/>
        <w:ind w:firstLine="709"/>
        <w:jc w:val="both"/>
        <w:rPr>
          <w:rFonts w:ascii="Times New Roman" w:hAnsi="Times New Roman" w:cs="Times New Roman"/>
          <w:b/>
          <w:bCs/>
          <w:sz w:val="26"/>
          <w:szCs w:val="26"/>
        </w:rPr>
      </w:pPr>
      <w:r w:rsidRPr="00BE314B">
        <w:rPr>
          <w:rFonts w:ascii="Times New Roman" w:hAnsi="Times New Roman" w:cs="Times New Roman"/>
          <w:b/>
          <w:bCs/>
          <w:sz w:val="26"/>
          <w:szCs w:val="26"/>
        </w:rPr>
        <w:t>Статья 47. Компетенция администрации</w:t>
      </w:r>
    </w:p>
    <w:p w:rsidR="00B265FF" w:rsidRPr="00BE314B" w:rsidRDefault="00B265FF" w:rsidP="00B265FF">
      <w:pPr>
        <w:spacing w:after="0" w:line="100" w:lineRule="atLeast"/>
        <w:ind w:firstLine="709"/>
        <w:jc w:val="both"/>
        <w:rPr>
          <w:rFonts w:ascii="Times New Roman" w:hAnsi="Times New Roman" w:cs="Times New Roman"/>
          <w:b/>
          <w:bCs/>
          <w:sz w:val="26"/>
          <w:szCs w:val="26"/>
        </w:rPr>
      </w:pP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 Администрация: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 разрабатывает проект местного бюджета, исполняет местный бюджет и готовит отчет об его исполнении, ведет реестр расходных обязательств поселения;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 обеспечивает выполнение муниципальных правовых актов;</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3) 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4) разрабатывает и выполняет планы и программы экономического и социального развития поселения, организует сбор статистических показателей, характеризующих состояние экономики и социальной сферы поселения;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5) готовит ежегодный отчет главы поселения о положении дел в поселении;</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6) осуществляет  организационное, материально – техническое обеспечение деятельности органов местного самоуправления поселения;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8) решает вопросы жизнеобеспечения поселения, предоставления его жителям необходимой продукции и услуг, организует в границах поселения </w:t>
      </w:r>
      <w:proofErr w:type="spellStart"/>
      <w:r w:rsidRPr="00BE314B">
        <w:rPr>
          <w:rFonts w:ascii="Times New Roman" w:hAnsi="Times New Roman" w:cs="Times New Roman"/>
          <w:sz w:val="26"/>
          <w:szCs w:val="26"/>
        </w:rPr>
        <w:t>электро</w:t>
      </w:r>
      <w:proofErr w:type="spellEnd"/>
      <w:r w:rsidRPr="00BE314B">
        <w:rPr>
          <w:rFonts w:ascii="Times New Roman" w:hAnsi="Times New Roman" w:cs="Times New Roman"/>
          <w:sz w:val="26"/>
          <w:szCs w:val="26"/>
        </w:rPr>
        <w:t>-, тепл</w:t>
      </w:r>
      <w:proofErr w:type="gramStart"/>
      <w:r w:rsidRPr="00BE314B">
        <w:rPr>
          <w:rFonts w:ascii="Times New Roman" w:hAnsi="Times New Roman" w:cs="Times New Roman"/>
          <w:sz w:val="26"/>
          <w:szCs w:val="26"/>
        </w:rPr>
        <w:t>о-</w:t>
      </w:r>
      <w:proofErr w:type="gramEnd"/>
      <w:r w:rsidRPr="00BE314B">
        <w:rPr>
          <w:rFonts w:ascii="Times New Roman" w:hAnsi="Times New Roman" w:cs="Times New Roman"/>
          <w:sz w:val="26"/>
          <w:szCs w:val="26"/>
        </w:rPr>
        <w:t xml:space="preserve">, </w:t>
      </w:r>
      <w:proofErr w:type="spellStart"/>
      <w:r w:rsidRPr="00BE314B">
        <w:rPr>
          <w:rFonts w:ascii="Times New Roman" w:hAnsi="Times New Roman" w:cs="Times New Roman"/>
          <w:sz w:val="26"/>
          <w:szCs w:val="26"/>
        </w:rPr>
        <w:t>газо</w:t>
      </w:r>
      <w:proofErr w:type="spellEnd"/>
      <w:r w:rsidRPr="00BE314B">
        <w:rPr>
          <w:rFonts w:ascii="Times New Roman" w:hAnsi="Times New Roman" w:cs="Times New Roman"/>
          <w:sz w:val="26"/>
          <w:szCs w:val="26"/>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9) создает условия для развития предпринимательской деятельности, малого и среднего бизнеса;</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10) осуществляет учет муниципального жилищного фонда;</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12)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13) осуществляет согласование переустройства и перепланировки жилых помещений;</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14) осуществляет признание в установленном порядке жилых помещений муниципального жилищного фонда непригодными для проживания;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lastRenderedPageBreak/>
        <w:t>15) осуществляет муниципальный жилищный контроль, организует строительство  и содержание муниципального жилищного фонда, создает условия для жилищного строительства;</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16)  признать утратившим силу;</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16.1)</w:t>
      </w:r>
      <w:proofErr w:type="gramStart"/>
      <w:r w:rsidRPr="00BE314B">
        <w:rPr>
          <w:rFonts w:ascii="Times New Roman" w:hAnsi="Times New Roman" w:cs="Times New Roman"/>
          <w:sz w:val="26"/>
          <w:szCs w:val="26"/>
        </w:rPr>
        <w:t>.</w:t>
      </w:r>
      <w:proofErr w:type="gramEnd"/>
      <w:r w:rsidRPr="00BE314B">
        <w:rPr>
          <w:rFonts w:ascii="Times New Roman" w:hAnsi="Times New Roman" w:cs="Times New Roman"/>
          <w:sz w:val="26"/>
          <w:szCs w:val="26"/>
        </w:rPr>
        <w:t xml:space="preserve"> </w:t>
      </w:r>
      <w:proofErr w:type="gramStart"/>
      <w:r w:rsidRPr="00BE314B">
        <w:rPr>
          <w:rFonts w:ascii="Times New Roman" w:hAnsi="Times New Roman" w:cs="Times New Roman"/>
          <w:sz w:val="26"/>
          <w:szCs w:val="26"/>
        </w:rPr>
        <w:t>п</w:t>
      </w:r>
      <w:proofErr w:type="gramEnd"/>
      <w:r w:rsidRPr="00BE314B">
        <w:rPr>
          <w:rFonts w:ascii="Times New Roman" w:hAnsi="Times New Roman" w:cs="Times New Roman"/>
          <w:sz w:val="26"/>
          <w:szCs w:val="26"/>
        </w:rPr>
        <w:t>ризнать утратившим силу;</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16.2.)  признать утратившим силу</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17) осуществляет регистрацию трудовых договоров работников с работодателями – физическими лицами, не являющимися индивидуальными предпринимателями, проживающими на территории поселения </w:t>
      </w:r>
      <w:proofErr w:type="gramStart"/>
      <w:r w:rsidRPr="00BE314B">
        <w:rPr>
          <w:rFonts w:ascii="Times New Roman" w:hAnsi="Times New Roman" w:cs="Times New Roman"/>
          <w:sz w:val="26"/>
          <w:szCs w:val="26"/>
        </w:rPr>
        <w:t xml:space="preserve">( </w:t>
      </w:r>
      <w:proofErr w:type="gramEnd"/>
      <w:r w:rsidRPr="00BE314B">
        <w:rPr>
          <w:rFonts w:ascii="Times New Roman" w:hAnsi="Times New Roman" w:cs="Times New Roman"/>
          <w:sz w:val="26"/>
          <w:szCs w:val="26"/>
        </w:rPr>
        <w:t>в соответствии с регистрацией);</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18) осуществляет подготовку и содержание в готовности необходимых сил и сре</w:t>
      </w:r>
      <w:proofErr w:type="gramStart"/>
      <w:r w:rsidRPr="00BE314B">
        <w:rPr>
          <w:rFonts w:ascii="Times New Roman" w:hAnsi="Times New Roman" w:cs="Times New Roman"/>
          <w:sz w:val="26"/>
          <w:szCs w:val="26"/>
        </w:rPr>
        <w:t>дств дл</w:t>
      </w:r>
      <w:proofErr w:type="gramEnd"/>
      <w:r w:rsidRPr="00BE314B">
        <w:rPr>
          <w:rFonts w:ascii="Times New Roman" w:hAnsi="Times New Roman" w:cs="Times New Roman"/>
          <w:sz w:val="26"/>
          <w:szCs w:val="26"/>
        </w:rPr>
        <w:t>я защиты населения и территорий от чрезвычайных ситуаций природного и техногенного характера, обучение населения способам защиты и действиям в этих ситуациях;</w:t>
      </w:r>
    </w:p>
    <w:p w:rsidR="00B265FF" w:rsidRPr="00BE314B" w:rsidRDefault="00B265FF" w:rsidP="00B265FF">
      <w:pPr>
        <w:pStyle w:val="text"/>
        <w:ind w:firstLine="709"/>
        <w:rPr>
          <w:rFonts w:ascii="Times New Roman" w:hAnsi="Times New Roman" w:cs="Times New Roman"/>
          <w:sz w:val="26"/>
          <w:szCs w:val="26"/>
        </w:rPr>
      </w:pPr>
      <w:r w:rsidRPr="00BE314B">
        <w:rPr>
          <w:rFonts w:ascii="Times New Roman" w:hAnsi="Times New Roman" w:cs="Times New Roman"/>
          <w:sz w:val="26"/>
          <w:szCs w:val="26"/>
        </w:rPr>
        <w:t>19) осуществляет информирование населения о чрезвычайных ситуациях, сбор информации в области защиты населения и территорий от чрезвычайных ситуаций и обмен такой информацией;</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20) создает резервы финансовых и материальных ресурсов для ликвидации чрезвычайных ситуаций;</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21)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Республики Хакасия;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22)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23)обеспечивает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24) проводит мероприятия по территориальной обороне и гражданской обороне, разрабатывает и реализовывает планы гражданской обороны и защиты населения;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25) проводит подготовку  населения в области гражданской обороны; </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26) создает и поддерживает в состоянии постоянной готовности к использованию муниципальные системы оповещения населения об </w:t>
      </w:r>
      <w:proofErr w:type="spellStart"/>
      <w:r w:rsidRPr="00BE314B">
        <w:rPr>
          <w:rFonts w:ascii="Times New Roman" w:hAnsi="Times New Roman" w:cs="Times New Roman"/>
          <w:sz w:val="26"/>
          <w:szCs w:val="26"/>
        </w:rPr>
        <w:t>опосностях</w:t>
      </w:r>
      <w:proofErr w:type="spellEnd"/>
      <w:r w:rsidRPr="00BE314B">
        <w:rPr>
          <w:rFonts w:ascii="Times New Roman" w:hAnsi="Times New Roman" w:cs="Times New Roman"/>
          <w:sz w:val="26"/>
          <w:szCs w:val="26"/>
        </w:rPr>
        <w:t>,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27) проводит мероприятия по подготовке к эвакуации населения, материальных и культурных ценностей в безопасные районы;</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27.1) определяет перечень организаций, обеспечивающих выполнение мероприятий местного уровня по гражданской обороне;</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28) создает и содержит в целях гражданской обороны запасы продовольствия, медицинских средств индивидуальной защиты и иных средств.</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28.1) осуществляет закупки товаров, работ, услуг для обеспечения муниципальных нужд;</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lastRenderedPageBreak/>
        <w:t xml:space="preserve">28.2) присваивает наименования элементам </w:t>
      </w:r>
      <w:proofErr w:type="spellStart"/>
      <w:r w:rsidRPr="00BE314B">
        <w:rPr>
          <w:rFonts w:ascii="Times New Roman" w:hAnsi="Times New Roman" w:cs="Times New Roman"/>
          <w:sz w:val="26"/>
          <w:szCs w:val="26"/>
        </w:rPr>
        <w:t>улично</w:t>
      </w:r>
      <w:proofErr w:type="spellEnd"/>
      <w:r w:rsidRPr="00BE314B">
        <w:rPr>
          <w:rFonts w:ascii="Times New Roman" w:hAnsi="Times New Roman" w:cs="Times New Roman"/>
          <w:sz w:val="26"/>
          <w:szCs w:val="26"/>
        </w:rPr>
        <w:t xml:space="preserve"> – дорожной сети </w:t>
      </w:r>
      <w:proofErr w:type="gramStart"/>
      <w:r w:rsidRPr="00BE314B">
        <w:rPr>
          <w:rFonts w:ascii="Times New Roman" w:hAnsi="Times New Roman" w:cs="Times New Roman"/>
          <w:sz w:val="26"/>
          <w:szCs w:val="26"/>
        </w:rPr>
        <w:t xml:space="preserve">( </w:t>
      </w:r>
      <w:proofErr w:type="gramEnd"/>
      <w:r w:rsidRPr="00BE314B">
        <w:rPr>
          <w:rFonts w:ascii="Times New Roman" w:hAnsi="Times New Roman" w:cs="Times New Roman"/>
          <w:sz w:val="26"/>
          <w:szCs w:val="26"/>
        </w:rPr>
        <w:t>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28.3) принимает в установленном порядке решения о переводе жилых помещений в нежилые помещения и нежилых помещений в жилые помещения;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28.4)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29) осуществляет иные полномочия в соответствии с федеральными законами, законами Республики Хакасия.</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2. Администрация осуществляет свою деятельность в соответствии с федеральными законами, законами Республики Хакасия и настоящим Уставом и не </w:t>
      </w:r>
      <w:proofErr w:type="gramStart"/>
      <w:r w:rsidRPr="00BE314B">
        <w:rPr>
          <w:rFonts w:ascii="Times New Roman" w:hAnsi="Times New Roman" w:cs="Times New Roman"/>
          <w:sz w:val="26"/>
          <w:szCs w:val="26"/>
        </w:rPr>
        <w:t>в праве</w:t>
      </w:r>
      <w:proofErr w:type="gramEnd"/>
      <w:r w:rsidRPr="00BE314B">
        <w:rPr>
          <w:rFonts w:ascii="Times New Roman" w:hAnsi="Times New Roman" w:cs="Times New Roman"/>
          <w:sz w:val="26"/>
          <w:szCs w:val="26"/>
        </w:rPr>
        <w:t xml:space="preserve"> принимать решения по вопросам компетенции федеральных органов государственной власти, органов государственной власти Республики Хакасия, других муниципальных образований.</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3. Муниципальные правовые акты по вопросам, указанным в </w:t>
      </w:r>
      <w:r w:rsidRPr="00BE314B">
        <w:rPr>
          <w:rFonts w:ascii="Times New Roman" w:eastAsia="Batang" w:hAnsi="Times New Roman" w:cs="Times New Roman"/>
          <w:sz w:val="26"/>
          <w:szCs w:val="26"/>
        </w:rPr>
        <w:t>части</w:t>
      </w:r>
      <w:r w:rsidRPr="00BE314B">
        <w:rPr>
          <w:rFonts w:ascii="Times New Roman" w:hAnsi="Times New Roman" w:cs="Times New Roman"/>
          <w:sz w:val="26"/>
          <w:szCs w:val="26"/>
        </w:rPr>
        <w:t xml:space="preserve"> 1 настоящей статьи, принимает глава поселения.</w:t>
      </w:r>
    </w:p>
    <w:p w:rsidR="00B265FF" w:rsidRDefault="00B265FF" w:rsidP="00D70243">
      <w:pPr>
        <w:ind w:firstLine="709"/>
        <w:jc w:val="both"/>
        <w:rPr>
          <w:rFonts w:ascii="Times New Roman" w:hAnsi="Times New Roman" w:cs="Times New Roman"/>
          <w:b/>
          <w:bCs/>
          <w:sz w:val="26"/>
          <w:szCs w:val="26"/>
        </w:rPr>
      </w:pPr>
    </w:p>
    <w:p w:rsidR="00D70243" w:rsidRPr="00D70243" w:rsidRDefault="00D70243" w:rsidP="00D70243">
      <w:pPr>
        <w:ind w:firstLine="709"/>
        <w:jc w:val="both"/>
        <w:rPr>
          <w:rFonts w:ascii="Times New Roman" w:hAnsi="Times New Roman" w:cs="Times New Roman"/>
          <w:b/>
          <w:bCs/>
          <w:sz w:val="26"/>
          <w:szCs w:val="26"/>
        </w:rPr>
      </w:pPr>
      <w:r w:rsidRPr="00D70243">
        <w:rPr>
          <w:rFonts w:ascii="Times New Roman" w:hAnsi="Times New Roman" w:cs="Times New Roman"/>
          <w:b/>
          <w:bCs/>
          <w:sz w:val="26"/>
          <w:szCs w:val="26"/>
        </w:rPr>
        <w:t>Статья 47.1. Муниципальный контроль</w:t>
      </w:r>
    </w:p>
    <w:p w:rsidR="00D70243" w:rsidRPr="00D70243" w:rsidRDefault="00D70243" w:rsidP="00D70243">
      <w:pPr>
        <w:autoSpaceDE w:val="0"/>
        <w:ind w:firstLine="708"/>
        <w:jc w:val="both"/>
        <w:rPr>
          <w:rFonts w:ascii="Times New Roman" w:hAnsi="Times New Roman" w:cs="Times New Roman"/>
          <w:sz w:val="26"/>
          <w:szCs w:val="26"/>
        </w:rPr>
      </w:pPr>
      <w:r w:rsidRPr="00D70243">
        <w:rPr>
          <w:rFonts w:ascii="Times New Roman" w:hAnsi="Times New Roman" w:cs="Times New Roman"/>
          <w:sz w:val="26"/>
          <w:szCs w:val="26"/>
        </w:rPr>
        <w:t xml:space="preserve">1. </w:t>
      </w:r>
      <w:proofErr w:type="gramStart"/>
      <w:r w:rsidRPr="00D70243">
        <w:rPr>
          <w:rFonts w:ascii="Times New Roman" w:hAnsi="Times New Roman" w:cs="Times New Roman"/>
          <w:sz w:val="26"/>
          <w:szCs w:val="26"/>
        </w:rPr>
        <w:t>Организация и осуществление муниципального контроля за соблюдением требований, установленных муниципальными правовыми актами муниципального образования Нижнесирский сельсовет Таштыпского района Республики Хакасия,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Федеральным законом от 26.12.2008 № 294-ФЗ «О защите прав юридических</w:t>
      </w:r>
      <w:proofErr w:type="gramEnd"/>
      <w:r w:rsidRPr="00D70243">
        <w:rPr>
          <w:rFonts w:ascii="Times New Roman" w:hAnsi="Times New Roman" w:cs="Times New Roman"/>
          <w:sz w:val="26"/>
          <w:szCs w:val="26"/>
        </w:rPr>
        <w:t xml:space="preserve"> лиц и индивидуальных предпринимателей при осуществлении государственного контроля (надзора) и муниципального контроля». </w:t>
      </w:r>
    </w:p>
    <w:p w:rsidR="00D70243" w:rsidRPr="00D70243" w:rsidRDefault="00D70243" w:rsidP="00D70243">
      <w:pPr>
        <w:autoSpaceDE w:val="0"/>
        <w:ind w:firstLine="708"/>
        <w:jc w:val="both"/>
        <w:rPr>
          <w:rFonts w:ascii="Times New Roman" w:hAnsi="Times New Roman" w:cs="Times New Roman"/>
          <w:sz w:val="26"/>
          <w:szCs w:val="26"/>
        </w:rPr>
      </w:pPr>
      <w:r w:rsidRPr="00D70243">
        <w:rPr>
          <w:rFonts w:ascii="Times New Roman" w:hAnsi="Times New Roman" w:cs="Times New Roman"/>
          <w:sz w:val="26"/>
          <w:szCs w:val="26"/>
        </w:rPr>
        <w:t xml:space="preserve">Органом местного самоуправления, уполномоченным на осуществление муниципального контроля на территории муниципального образования Нижнесирский сельсовет Таштыпского района Республики Хакасия, является администрация. </w:t>
      </w:r>
    </w:p>
    <w:p w:rsidR="00D70243" w:rsidRPr="00D70243" w:rsidRDefault="00D70243" w:rsidP="00D70243">
      <w:pPr>
        <w:ind w:right="-92" w:firstLine="708"/>
        <w:jc w:val="both"/>
        <w:rPr>
          <w:rFonts w:ascii="Times New Roman" w:hAnsi="Times New Roman" w:cs="Times New Roman"/>
          <w:sz w:val="26"/>
          <w:szCs w:val="26"/>
        </w:rPr>
      </w:pPr>
      <w:r w:rsidRPr="00D70243">
        <w:rPr>
          <w:rFonts w:ascii="Times New Roman" w:hAnsi="Times New Roman" w:cs="Times New Roman"/>
          <w:sz w:val="26"/>
          <w:szCs w:val="26"/>
        </w:rPr>
        <w:t>Организационная структура, функции, порядок деятельности администрации при осуществлении  муниципального контроля устанавливаются муниципальным правовым актом, принимаемым Советом депутатов.</w:t>
      </w:r>
    </w:p>
    <w:p w:rsidR="00D70243" w:rsidRPr="00D70243" w:rsidRDefault="00D70243" w:rsidP="00D70243">
      <w:pPr>
        <w:ind w:right="-92" w:firstLine="708"/>
        <w:jc w:val="both"/>
        <w:rPr>
          <w:rFonts w:ascii="Times New Roman" w:hAnsi="Times New Roman" w:cs="Times New Roman"/>
          <w:sz w:val="26"/>
          <w:szCs w:val="26"/>
        </w:rPr>
      </w:pPr>
      <w:r w:rsidRPr="00D70243">
        <w:rPr>
          <w:rFonts w:ascii="Times New Roman" w:hAnsi="Times New Roman" w:cs="Times New Roman"/>
          <w:sz w:val="26"/>
          <w:szCs w:val="26"/>
        </w:rPr>
        <w:lastRenderedPageBreak/>
        <w:t>2. К полномочиям администрации  относятся:</w:t>
      </w:r>
    </w:p>
    <w:p w:rsidR="00D70243" w:rsidRPr="00D70243" w:rsidRDefault="00D70243" w:rsidP="00D70243">
      <w:pPr>
        <w:numPr>
          <w:ilvl w:val="2"/>
          <w:numId w:val="7"/>
        </w:numPr>
        <w:ind w:left="0" w:right="-92" w:firstLine="708"/>
        <w:jc w:val="both"/>
        <w:rPr>
          <w:rFonts w:ascii="Times New Roman" w:hAnsi="Times New Roman" w:cs="Times New Roman"/>
          <w:sz w:val="26"/>
          <w:szCs w:val="26"/>
        </w:rPr>
      </w:pPr>
      <w:r w:rsidRPr="00D70243">
        <w:rPr>
          <w:rFonts w:ascii="Times New Roman" w:hAnsi="Times New Roman" w:cs="Times New Roman"/>
          <w:sz w:val="26"/>
          <w:szCs w:val="26"/>
        </w:rPr>
        <w:t>организация и осуществление муниципального контроля на территории муниципального образования Нижнесирский сельсовет Таштыпского района Республики Хакасия;</w:t>
      </w:r>
    </w:p>
    <w:p w:rsidR="00D70243" w:rsidRPr="00D70243" w:rsidRDefault="00D70243" w:rsidP="00D70243">
      <w:pPr>
        <w:ind w:right="-92" w:firstLine="708"/>
        <w:jc w:val="both"/>
        <w:rPr>
          <w:rFonts w:ascii="Times New Roman" w:hAnsi="Times New Roman" w:cs="Times New Roman"/>
          <w:sz w:val="26"/>
          <w:szCs w:val="26"/>
        </w:rPr>
      </w:pPr>
      <w:r w:rsidRPr="00D70243">
        <w:rPr>
          <w:rFonts w:ascii="Times New Roman" w:hAnsi="Times New Roman" w:cs="Times New Roman"/>
          <w:sz w:val="26"/>
          <w:szCs w:val="26"/>
        </w:rPr>
        <w:t xml:space="preserve">           1.1) организация и осуществление регионального государственного контроля (надзора)</w:t>
      </w:r>
      <w:proofErr w:type="gramStart"/>
      <w:r w:rsidRPr="00D70243">
        <w:rPr>
          <w:rFonts w:ascii="Times New Roman" w:hAnsi="Times New Roman" w:cs="Times New Roman"/>
          <w:sz w:val="26"/>
          <w:szCs w:val="26"/>
        </w:rPr>
        <w:t xml:space="preserve"> ,</w:t>
      </w:r>
      <w:proofErr w:type="gramEnd"/>
      <w:r w:rsidRPr="00D70243">
        <w:rPr>
          <w:rFonts w:ascii="Times New Roman" w:hAnsi="Times New Roman" w:cs="Times New Roman"/>
          <w:sz w:val="26"/>
          <w:szCs w:val="26"/>
        </w:rPr>
        <w:t xml:space="preserve"> полномочиями, по осуществлению которого наделены органы местного самоуправления;</w:t>
      </w:r>
    </w:p>
    <w:p w:rsidR="00D70243" w:rsidRPr="00D70243" w:rsidRDefault="00D70243" w:rsidP="00D70243">
      <w:pPr>
        <w:ind w:right="-92" w:firstLine="708"/>
        <w:jc w:val="both"/>
        <w:rPr>
          <w:rFonts w:ascii="Times New Roman" w:hAnsi="Times New Roman" w:cs="Times New Roman"/>
          <w:sz w:val="26"/>
          <w:szCs w:val="26"/>
        </w:rPr>
      </w:pPr>
      <w:r w:rsidRPr="00D70243">
        <w:rPr>
          <w:rFonts w:ascii="Times New Roman" w:hAnsi="Times New Roman" w:cs="Times New Roman"/>
          <w:sz w:val="26"/>
          <w:szCs w:val="26"/>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Хакасия;</w:t>
      </w:r>
    </w:p>
    <w:p w:rsidR="00D70243" w:rsidRPr="00D70243" w:rsidRDefault="00D70243" w:rsidP="00D70243">
      <w:pPr>
        <w:ind w:right="-92" w:firstLine="708"/>
        <w:jc w:val="both"/>
        <w:rPr>
          <w:rFonts w:ascii="Times New Roman" w:hAnsi="Times New Roman" w:cs="Times New Roman"/>
          <w:sz w:val="26"/>
          <w:szCs w:val="26"/>
        </w:rPr>
      </w:pPr>
      <w:r w:rsidRPr="00D70243">
        <w:rPr>
          <w:rFonts w:ascii="Times New Roman" w:hAnsi="Times New Roman" w:cs="Times New Roman"/>
          <w:sz w:val="26"/>
          <w:szCs w:val="26"/>
        </w:rPr>
        <w:t>3) признать утратившим силу;</w:t>
      </w:r>
    </w:p>
    <w:p w:rsidR="00D70243" w:rsidRPr="00D70243" w:rsidRDefault="00D70243" w:rsidP="00D70243">
      <w:pPr>
        <w:ind w:right="-92" w:firstLine="708"/>
        <w:jc w:val="both"/>
        <w:rPr>
          <w:rFonts w:ascii="Times New Roman" w:hAnsi="Times New Roman" w:cs="Times New Roman"/>
          <w:sz w:val="26"/>
          <w:szCs w:val="26"/>
        </w:rPr>
      </w:pPr>
      <w:r w:rsidRPr="00D70243">
        <w:rPr>
          <w:rFonts w:ascii="Times New Roman" w:hAnsi="Times New Roman" w:cs="Times New Roman"/>
          <w:sz w:val="26"/>
          <w:szCs w:val="26"/>
        </w:rPr>
        <w:t>4) осуществление иных предусмотренных федеральными законами, законами и иными нормативными правовыми актами Республики Хакасия полномочий.</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48. Расходы на содержание администрации</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ГЛАВА 7. МУНИЦИПАЛЬНАЯ СЛУЖБА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49. Понятие и правовое регулирование муниципальной службы</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Муниципальная служба представляет собой профессиональную деятельность на постоянной основе на муниципальной должности, не являющейся выборной.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Депутаты Совета, глава поселения,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муниципальным должностям.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Республики Хакасия и настоящим Уставом.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50. Муниципальная должность муниципальной службы</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Муниципальная должность муниципальной службы – должность в администрации и иных органах местного самоуправления с установленным кругом обязанностей по исполнению или обеспечению исполнения полномочий данных органов и ответственностью за исполнение указанных обязанностей.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2. Муниципальные должности муниципальной службы устанавливаются (учреждаются) распоряжениями главы поселения в соответствии с реестром муниципальных должностей, утвержденным законом Республики Хакасия.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51. Статус муниципального служащего</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Муниципальный служащий пользуется всеми правами и выполняет обязанности, предусмотренные федеральными законами и законами Республики Хакасия для муниципальных служащих.</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На муниципальных служащих распространяются установленные законодательством ограничения, связанные с муниципальной службой.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Муниципальный служащий обязан в течение одного месяца со дня поступления на муниципальную службу передать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соответствии с федеральными законами и законами Республики Хакасия</w:t>
      </w:r>
      <w:proofErr w:type="gramStart"/>
      <w:r w:rsidRPr="00D70243">
        <w:rPr>
          <w:rFonts w:ascii="Times New Roman" w:eastAsia="Times New Roman" w:hAnsi="Times New Roman" w:cs="Times New Roman"/>
          <w:sz w:val="26"/>
          <w:szCs w:val="26"/>
        </w:rPr>
        <w:t xml:space="preserve"> .</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52. Комиссия по вопросам муниципальной службы</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Комиссия по вопросам муниципальной службы образуется главой поселения в составе 3-х человек и работает на внештатной основе.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Комиссия по вопросам муниципальной службы:</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дает рекомендации о назначении на должность муниципальных служащих;</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организует работу по проведению аттестации муниципальных служащих;</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осуществляет анализ эффективности муниципальной службы, вносит предложения по ее совершенствованию;</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готовит предложения по включению муниципальных служащих в резерв на замещение государственных и муниципальных должностей;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5) осуществляет иные функции в соответствии с положением о ней.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Комиссия по вопросам муниципальной службы принимает решения большинством голосов своего состава.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widowControl w:val="0"/>
        <w:ind w:firstLine="709"/>
        <w:jc w:val="both"/>
        <w:rPr>
          <w:rFonts w:ascii="Times New Roman" w:hAnsi="Times New Roman" w:cs="Times New Roman"/>
          <w:b/>
          <w:sz w:val="26"/>
          <w:szCs w:val="26"/>
        </w:rPr>
      </w:pPr>
      <w:r w:rsidRPr="00D70243">
        <w:rPr>
          <w:rFonts w:ascii="Times New Roman" w:hAnsi="Times New Roman" w:cs="Times New Roman"/>
          <w:b/>
          <w:sz w:val="26"/>
          <w:szCs w:val="26"/>
        </w:rPr>
        <w:t>Глава 7.1. Избирательная комиссия муниципального образования</w:t>
      </w:r>
    </w:p>
    <w:p w:rsidR="00D70243" w:rsidRPr="00D70243" w:rsidRDefault="00D70243" w:rsidP="00D70243">
      <w:pPr>
        <w:widowControl w:val="0"/>
        <w:ind w:firstLine="709"/>
        <w:jc w:val="both"/>
        <w:rPr>
          <w:rFonts w:ascii="Times New Roman" w:hAnsi="Times New Roman" w:cs="Times New Roman"/>
          <w:b/>
          <w:sz w:val="26"/>
          <w:szCs w:val="26"/>
        </w:rPr>
      </w:pPr>
      <w:r w:rsidRPr="00D70243">
        <w:rPr>
          <w:rFonts w:ascii="Times New Roman" w:hAnsi="Times New Roman" w:cs="Times New Roman"/>
          <w:b/>
          <w:sz w:val="26"/>
          <w:szCs w:val="26"/>
        </w:rPr>
        <w:t>Статья 52.1. Избирательная комиссия муниципального образования</w:t>
      </w:r>
    </w:p>
    <w:p w:rsidR="00D70243" w:rsidRPr="00D70243" w:rsidRDefault="00D70243" w:rsidP="00D70243">
      <w:pPr>
        <w:ind w:firstLine="708"/>
        <w:jc w:val="both"/>
        <w:rPr>
          <w:rFonts w:ascii="Times New Roman" w:hAnsi="Times New Roman" w:cs="Times New Roman"/>
          <w:sz w:val="26"/>
          <w:szCs w:val="26"/>
        </w:rPr>
      </w:pPr>
      <w:r w:rsidRPr="00D70243">
        <w:rPr>
          <w:rFonts w:ascii="Times New Roman" w:hAnsi="Times New Roman" w:cs="Times New Roman"/>
          <w:sz w:val="26"/>
          <w:szCs w:val="26"/>
        </w:rPr>
        <w:t xml:space="preserve">1. Избирательная комиссия муниципального образования Нижнесирский сельсовет Таштыпского района Республики Хакасия (далее – избирательная комиссия) организует подготовку и проведение муниципальных выборов, местного </w:t>
      </w:r>
      <w:r w:rsidRPr="00D70243">
        <w:rPr>
          <w:rFonts w:ascii="Times New Roman" w:hAnsi="Times New Roman" w:cs="Times New Roman"/>
          <w:sz w:val="26"/>
          <w:szCs w:val="26"/>
        </w:rPr>
        <w:lastRenderedPageBreak/>
        <w:t>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70243" w:rsidRPr="00D70243" w:rsidRDefault="00D70243" w:rsidP="00D70243">
      <w:pPr>
        <w:ind w:firstLine="708"/>
        <w:jc w:val="both"/>
        <w:rPr>
          <w:rFonts w:ascii="Times New Roman" w:hAnsi="Times New Roman" w:cs="Times New Roman"/>
          <w:sz w:val="26"/>
          <w:szCs w:val="26"/>
        </w:rPr>
      </w:pPr>
      <w:r w:rsidRPr="00D70243">
        <w:rPr>
          <w:rFonts w:ascii="Times New Roman" w:hAnsi="Times New Roman" w:cs="Times New Roman"/>
          <w:sz w:val="26"/>
          <w:szCs w:val="26"/>
        </w:rPr>
        <w:t xml:space="preserve">2. Избирательная комиссия является муниципальным органом, который не входит в структуру органов местного самоуправления. </w:t>
      </w:r>
    </w:p>
    <w:p w:rsidR="00D70243" w:rsidRPr="00D70243" w:rsidRDefault="00D70243" w:rsidP="00D70243">
      <w:pPr>
        <w:ind w:firstLine="708"/>
        <w:jc w:val="both"/>
        <w:rPr>
          <w:rFonts w:ascii="Times New Roman" w:hAnsi="Times New Roman" w:cs="Times New Roman"/>
          <w:sz w:val="26"/>
          <w:szCs w:val="26"/>
        </w:rPr>
      </w:pPr>
      <w:r w:rsidRPr="00D70243">
        <w:rPr>
          <w:rFonts w:ascii="Times New Roman" w:hAnsi="Times New Roman" w:cs="Times New Roman"/>
          <w:sz w:val="26"/>
          <w:szCs w:val="26"/>
        </w:rPr>
        <w:t>Избирательная комиссия в пределах своей компетенции независима от органов государственной власти и органов местного самоуправления.</w:t>
      </w:r>
    </w:p>
    <w:p w:rsidR="00D70243" w:rsidRPr="00D70243" w:rsidRDefault="00D70243" w:rsidP="00D70243">
      <w:pPr>
        <w:ind w:firstLine="708"/>
        <w:jc w:val="both"/>
        <w:rPr>
          <w:rFonts w:ascii="Times New Roman" w:hAnsi="Times New Roman" w:cs="Times New Roman"/>
          <w:sz w:val="26"/>
          <w:szCs w:val="26"/>
        </w:rPr>
      </w:pPr>
      <w:r w:rsidRPr="00D70243">
        <w:rPr>
          <w:rFonts w:ascii="Times New Roman" w:hAnsi="Times New Roman" w:cs="Times New Roman"/>
          <w:sz w:val="26"/>
          <w:szCs w:val="26"/>
        </w:rPr>
        <w:t>3. Избирательная комиссия не обладает правами юридического лица.</w:t>
      </w:r>
    </w:p>
    <w:p w:rsidR="00D70243" w:rsidRPr="00D70243" w:rsidRDefault="00D70243" w:rsidP="00D70243">
      <w:pPr>
        <w:ind w:firstLine="708"/>
        <w:jc w:val="both"/>
        <w:rPr>
          <w:rFonts w:ascii="Times New Roman" w:hAnsi="Times New Roman" w:cs="Times New Roman"/>
          <w:sz w:val="26"/>
          <w:szCs w:val="26"/>
        </w:rPr>
      </w:pPr>
      <w:r w:rsidRPr="00D70243">
        <w:rPr>
          <w:rFonts w:ascii="Times New Roman" w:hAnsi="Times New Roman" w:cs="Times New Roman"/>
          <w:sz w:val="26"/>
          <w:szCs w:val="26"/>
        </w:rPr>
        <w:t>4. Срок полномочий избирательной комиссии составляет пять лет.</w:t>
      </w:r>
    </w:p>
    <w:p w:rsidR="00D70243" w:rsidRPr="00D70243" w:rsidRDefault="00D70243" w:rsidP="00D70243">
      <w:pPr>
        <w:ind w:firstLine="708"/>
        <w:jc w:val="both"/>
        <w:rPr>
          <w:rFonts w:ascii="Times New Roman" w:hAnsi="Times New Roman" w:cs="Times New Roman"/>
          <w:sz w:val="26"/>
          <w:szCs w:val="26"/>
        </w:rPr>
      </w:pPr>
      <w:r w:rsidRPr="00D70243">
        <w:rPr>
          <w:rFonts w:ascii="Times New Roman" w:hAnsi="Times New Roman" w:cs="Times New Roman"/>
          <w:sz w:val="26"/>
          <w:szCs w:val="26"/>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w:t>
      </w:r>
    </w:p>
    <w:p w:rsidR="00D70243" w:rsidRPr="00D70243" w:rsidRDefault="00D70243" w:rsidP="00D70243">
      <w:pPr>
        <w:ind w:firstLine="708"/>
        <w:jc w:val="both"/>
        <w:rPr>
          <w:rFonts w:ascii="Times New Roman" w:hAnsi="Times New Roman" w:cs="Times New Roman"/>
          <w:sz w:val="26"/>
          <w:szCs w:val="26"/>
        </w:rPr>
      </w:pPr>
      <w:r w:rsidRPr="00D70243">
        <w:rPr>
          <w:rFonts w:ascii="Times New Roman" w:hAnsi="Times New Roman" w:cs="Times New Roman"/>
          <w:sz w:val="26"/>
          <w:szCs w:val="26"/>
        </w:rPr>
        <w:t>Полномочия избирательной комиссии могут быть прекращены досрочно законом Республики Хакасия в случае преобразования муниципального образования. При этом днем досрочного прекращения полномочий избирательной комиссии является день вступления в силу закона Республики Хакасия о преобразовании муниципального образования.</w:t>
      </w:r>
    </w:p>
    <w:p w:rsidR="00D70243" w:rsidRPr="00D70243" w:rsidRDefault="00D70243" w:rsidP="00D70243">
      <w:pPr>
        <w:ind w:firstLine="708"/>
        <w:jc w:val="both"/>
        <w:rPr>
          <w:rFonts w:ascii="Times New Roman" w:hAnsi="Times New Roman" w:cs="Times New Roman"/>
          <w:sz w:val="26"/>
          <w:szCs w:val="26"/>
        </w:rPr>
      </w:pPr>
      <w:r w:rsidRPr="00D70243">
        <w:rPr>
          <w:rFonts w:ascii="Times New Roman" w:hAnsi="Times New Roman" w:cs="Times New Roman"/>
          <w:sz w:val="26"/>
          <w:szCs w:val="26"/>
        </w:rPr>
        <w:t>5. Избирательная комиссия формируется Советом депутатов в порядке, установленном федеральным законом и принятым в соответствии с ним законом Республики Хакасия, в количестве шести членов с правом решающего голоса.</w:t>
      </w:r>
    </w:p>
    <w:p w:rsidR="00D70243" w:rsidRPr="00D70243" w:rsidRDefault="00D70243" w:rsidP="00D70243">
      <w:pPr>
        <w:ind w:firstLine="708"/>
        <w:jc w:val="both"/>
        <w:rPr>
          <w:rFonts w:ascii="Times New Roman" w:hAnsi="Times New Roman" w:cs="Times New Roman"/>
          <w:sz w:val="26"/>
          <w:szCs w:val="26"/>
        </w:rPr>
      </w:pPr>
      <w:r w:rsidRPr="00D70243">
        <w:rPr>
          <w:rFonts w:ascii="Times New Roman" w:hAnsi="Times New Roman" w:cs="Times New Roman"/>
          <w:sz w:val="26"/>
          <w:szCs w:val="26"/>
        </w:rPr>
        <w:t>6. Избирательная комиссия осуществляет полномочия в соответствии с федеральными законами и законами Республики Хакасия.</w:t>
      </w:r>
    </w:p>
    <w:p w:rsidR="00D70243" w:rsidRPr="00D70243" w:rsidRDefault="00D70243" w:rsidP="00D70243">
      <w:pPr>
        <w:ind w:firstLine="708"/>
        <w:jc w:val="both"/>
        <w:rPr>
          <w:rFonts w:ascii="Times New Roman" w:hAnsi="Times New Roman" w:cs="Times New Roman"/>
          <w:sz w:val="26"/>
          <w:szCs w:val="26"/>
        </w:rPr>
      </w:pPr>
      <w:r w:rsidRPr="00D70243">
        <w:rPr>
          <w:rFonts w:ascii="Times New Roman" w:hAnsi="Times New Roman" w:cs="Times New Roman"/>
          <w:sz w:val="26"/>
          <w:szCs w:val="26"/>
        </w:rPr>
        <w:t>7. Полномочия избирательной комиссии по решению Избирательной комиссии Республики Хакасия, принятому на основании обращения Совета депутатов, могут возлагаться на территориальную избирательную комиссию Таштыпского  района (далее – территориальная комиссия).</w:t>
      </w:r>
    </w:p>
    <w:p w:rsidR="00D70243" w:rsidRPr="00D70243" w:rsidRDefault="00D70243" w:rsidP="00D70243">
      <w:pPr>
        <w:autoSpaceDE w:val="0"/>
        <w:ind w:firstLine="720"/>
        <w:jc w:val="both"/>
        <w:rPr>
          <w:rFonts w:ascii="Times New Roman" w:hAnsi="Times New Roman" w:cs="Times New Roman"/>
          <w:sz w:val="26"/>
          <w:szCs w:val="26"/>
        </w:rPr>
      </w:pPr>
      <w:r w:rsidRPr="00D70243">
        <w:rPr>
          <w:rFonts w:ascii="Times New Roman" w:hAnsi="Times New Roman" w:cs="Times New Roman"/>
          <w:sz w:val="26"/>
          <w:szCs w:val="26"/>
        </w:rPr>
        <w:t xml:space="preserve">В случае </w:t>
      </w:r>
      <w:proofErr w:type="gramStart"/>
      <w:r w:rsidRPr="00D70243">
        <w:rPr>
          <w:rFonts w:ascii="Times New Roman" w:hAnsi="Times New Roman" w:cs="Times New Roman"/>
          <w:sz w:val="26"/>
          <w:szCs w:val="26"/>
        </w:rPr>
        <w:t>отсутствия Совета депутатов полномочия избирательной комиссии</w:t>
      </w:r>
      <w:proofErr w:type="gramEnd"/>
      <w:r w:rsidRPr="00D70243">
        <w:rPr>
          <w:rFonts w:ascii="Times New Roman" w:hAnsi="Times New Roman" w:cs="Times New Roman"/>
          <w:sz w:val="26"/>
          <w:szCs w:val="26"/>
        </w:rPr>
        <w:t xml:space="preserve"> возлагаются на территориальную комиссию по решению Избирательной комиссии Республики Хакасия, принятому на основании обращения главы муниципального образования. </w:t>
      </w:r>
    </w:p>
    <w:p w:rsidR="00D70243" w:rsidRPr="00D70243" w:rsidRDefault="00D70243" w:rsidP="00D70243">
      <w:pPr>
        <w:autoSpaceDE w:val="0"/>
        <w:ind w:firstLine="720"/>
        <w:jc w:val="both"/>
        <w:rPr>
          <w:rFonts w:ascii="Times New Roman" w:hAnsi="Times New Roman" w:cs="Times New Roman"/>
          <w:sz w:val="26"/>
          <w:szCs w:val="26"/>
        </w:rPr>
      </w:pPr>
      <w:r w:rsidRPr="00D70243">
        <w:rPr>
          <w:rFonts w:ascii="Times New Roman" w:hAnsi="Times New Roman" w:cs="Times New Roman"/>
          <w:sz w:val="26"/>
          <w:szCs w:val="26"/>
        </w:rPr>
        <w:t xml:space="preserve">При возложении полномочий избирательной комиссии на территориальную комиссию число членов территориальной комиссии изменению не подлежит. Если </w:t>
      </w:r>
      <w:r w:rsidRPr="00D70243">
        <w:rPr>
          <w:rFonts w:ascii="Times New Roman" w:hAnsi="Times New Roman" w:cs="Times New Roman"/>
          <w:sz w:val="26"/>
          <w:szCs w:val="26"/>
        </w:rPr>
        <w:lastRenderedPageBreak/>
        <w:t>на территории муниципального образования образуется несколько территориальных комиссий, полномочия избирательной комиссии могут быть возложены на одну из них.</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ГЛАВА 8. ЭКОНОМИЧЕСКАЯ И ФИНАНСОВАЯ ОСНОВЫ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53. Экономическая основа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54. Муниципальное имущество</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В собственности поселения может находиться: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имущество, предназначенное для решения установленных Федеральным законом №131-ФЗ вопросов местного значения;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2)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№131-ФЗ;</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4) имущество, необходимое для решения вопросов, право </w:t>
      </w:r>
      <w:proofErr w:type="gramStart"/>
      <w:r w:rsidRPr="00D70243">
        <w:rPr>
          <w:rFonts w:ascii="Times New Roman" w:eastAsia="Times New Roman" w:hAnsi="Times New Roman" w:cs="Times New Roman"/>
          <w:sz w:val="26"/>
          <w:szCs w:val="26"/>
        </w:rPr>
        <w:t>решения</w:t>
      </w:r>
      <w:proofErr w:type="gramEnd"/>
      <w:r w:rsidRPr="00D70243">
        <w:rPr>
          <w:rFonts w:ascii="Times New Roman" w:eastAsia="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5) имущество, предназначенное для решения вопросов местного значения в соответствии с частью 3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w:t>
      </w:r>
      <w:proofErr w:type="gramStart"/>
      <w:r w:rsidRPr="00D70243">
        <w:rPr>
          <w:rFonts w:ascii="Times New Roman" w:eastAsia="Times New Roman" w:hAnsi="Times New Roman" w:cs="Times New Roman"/>
          <w:sz w:val="26"/>
          <w:szCs w:val="26"/>
        </w:rPr>
        <w:t>1</w:t>
      </w:r>
      <w:proofErr w:type="gramEnd"/>
      <w:r w:rsidRPr="00D70243">
        <w:rPr>
          <w:rFonts w:ascii="Times New Roman" w:eastAsia="Times New Roman" w:hAnsi="Times New Roman" w:cs="Times New Roman"/>
          <w:sz w:val="26"/>
          <w:szCs w:val="26"/>
        </w:rPr>
        <w:t xml:space="preserve"> и 1.1 статьи 17 Федерального закона № 131-ФЗ.</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55. Владение пользование и распоряжение муниципальным имуществом</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2. Органы местного самоуправления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Хакасия, органам местного самоуправления иных муниципальных образований, отчуждать, совершать иные сделки в соответствии с федеральными законами.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Порядок и условия приватизации муниципального имущества определяются Советом в соответствии с федеральными законами.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Доходы от использования и приватизации муниципального имущества поступают в местный бюджет.</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70243" w:rsidRPr="00D70243" w:rsidRDefault="00D70243" w:rsidP="00D70243">
      <w:pPr>
        <w:pStyle w:val="1"/>
        <w:jc w:val="both"/>
        <w:rPr>
          <w:rFonts w:ascii="Times New Roman" w:hAnsi="Times New Roman"/>
          <w:sz w:val="26"/>
          <w:szCs w:val="26"/>
        </w:rPr>
      </w:pPr>
      <w:r w:rsidRPr="00D70243">
        <w:rPr>
          <w:rFonts w:ascii="Times New Roman" w:hAnsi="Times New Roman"/>
          <w:sz w:val="26"/>
          <w:szCs w:val="26"/>
        </w:rPr>
        <w:t xml:space="preserve">     Администрация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70243" w:rsidRPr="00D70243" w:rsidRDefault="00D70243" w:rsidP="00D70243">
      <w:pPr>
        <w:pStyle w:val="1"/>
        <w:jc w:val="both"/>
        <w:rPr>
          <w:rFonts w:ascii="Times New Roman" w:hAnsi="Times New Roman"/>
          <w:sz w:val="26"/>
          <w:szCs w:val="26"/>
        </w:rPr>
      </w:pPr>
      <w:proofErr w:type="gramStart"/>
      <w:r w:rsidRPr="00D70243">
        <w:rPr>
          <w:rFonts w:ascii="Times New Roman" w:hAnsi="Times New Roman"/>
          <w:sz w:val="26"/>
          <w:szCs w:val="26"/>
        </w:rPr>
        <w:t>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не реже одного раза в год.</w:t>
      </w:r>
      <w:proofErr w:type="gramEnd"/>
      <w:r w:rsidRPr="00D70243">
        <w:rPr>
          <w:rFonts w:ascii="Times New Roman" w:hAnsi="Times New Roman"/>
          <w:sz w:val="26"/>
          <w:szCs w:val="26"/>
        </w:rPr>
        <w:t xml:space="preserve"> На заслушивание отчетов приглашаются депутаты Совета, а также руководители муниципальных предприятий и учреждений.</w:t>
      </w:r>
    </w:p>
    <w:p w:rsidR="00D70243" w:rsidRPr="00D70243" w:rsidRDefault="00D70243" w:rsidP="00D70243">
      <w:pPr>
        <w:pStyle w:val="1"/>
        <w:jc w:val="both"/>
        <w:rPr>
          <w:rFonts w:ascii="Times New Roman" w:hAnsi="Times New Roman"/>
          <w:sz w:val="26"/>
          <w:szCs w:val="26"/>
        </w:rPr>
      </w:pPr>
    </w:p>
    <w:p w:rsidR="00D70243" w:rsidRPr="00D70243" w:rsidRDefault="00D70243" w:rsidP="00D70243">
      <w:pPr>
        <w:pStyle w:val="a5"/>
        <w:jc w:val="both"/>
        <w:rPr>
          <w:rFonts w:ascii="Times New Roman" w:hAnsi="Times New Roman"/>
          <w:b/>
          <w:sz w:val="26"/>
          <w:szCs w:val="26"/>
        </w:rPr>
      </w:pPr>
      <w:r w:rsidRPr="00D70243">
        <w:rPr>
          <w:rFonts w:ascii="Times New Roman" w:hAnsi="Times New Roman"/>
          <w:b/>
          <w:sz w:val="26"/>
          <w:szCs w:val="26"/>
        </w:rPr>
        <w:t>Статья 56. Закупки для обеспечения муниципальных нужд.</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2. Закупки товаров, работ, услуг для обеспечения муниципальных нужд осуществляются за счет средств местного бюджета.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57. Средства самообложения граждан</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3. Вопросы введения и использования средств самообложения граждан решаются на местном референдуме.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B265FF" w:rsidRPr="00BE314B" w:rsidRDefault="00B265FF" w:rsidP="00B265FF">
      <w:pPr>
        <w:spacing w:after="0" w:line="100" w:lineRule="atLeast"/>
        <w:ind w:firstLine="709"/>
        <w:jc w:val="both"/>
        <w:rPr>
          <w:rFonts w:ascii="Times New Roman" w:hAnsi="Times New Roman" w:cs="Times New Roman"/>
          <w:b/>
          <w:bCs/>
          <w:sz w:val="26"/>
          <w:szCs w:val="26"/>
        </w:rPr>
      </w:pPr>
      <w:r w:rsidRPr="00BE314B">
        <w:rPr>
          <w:rFonts w:ascii="Times New Roman" w:hAnsi="Times New Roman" w:cs="Times New Roman"/>
          <w:b/>
          <w:bCs/>
          <w:sz w:val="26"/>
          <w:szCs w:val="26"/>
        </w:rPr>
        <w:t>Статья 58. Бюджет поселения</w:t>
      </w:r>
    </w:p>
    <w:p w:rsidR="00B265FF" w:rsidRPr="00BE314B" w:rsidRDefault="00B265FF" w:rsidP="00B265FF">
      <w:pPr>
        <w:spacing w:after="0" w:line="100" w:lineRule="atLeast"/>
        <w:ind w:firstLine="709"/>
        <w:jc w:val="both"/>
        <w:rPr>
          <w:rFonts w:ascii="Times New Roman" w:hAnsi="Times New Roman" w:cs="Times New Roman"/>
          <w:b/>
          <w:bCs/>
          <w:sz w:val="26"/>
          <w:szCs w:val="26"/>
        </w:rPr>
      </w:pP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1. Поселение имеет собственный бюджет (местный бюджет).</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2. Бюджет поселения разрабатывается и утверждается в форме решения Совета.</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3.Бюджетные полномочия поселения устанавливаются Бюджетным кодексом Российской Федерации.</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 xml:space="preserve">4.Составление и рассмотрение проекта местного бюджета, утверждение и исполнение местного бюджета, осуществление </w:t>
      </w:r>
      <w:proofErr w:type="gramStart"/>
      <w:r w:rsidRPr="00BE314B">
        <w:rPr>
          <w:rFonts w:ascii="Times New Roman" w:hAnsi="Times New Roman" w:cs="Times New Roman"/>
          <w:sz w:val="26"/>
          <w:szCs w:val="26"/>
        </w:rPr>
        <w:t>контроля за</w:t>
      </w:r>
      <w:proofErr w:type="gramEnd"/>
      <w:r w:rsidRPr="00BE314B">
        <w:rPr>
          <w:rFonts w:ascii="Times New Roman" w:hAnsi="Times New Roman" w:cs="Times New Roman"/>
          <w:sz w:val="26"/>
          <w:szCs w:val="26"/>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BE314B">
        <w:rPr>
          <w:rFonts w:ascii="Times New Roman" w:hAnsi="Times New Roman" w:cs="Times New Roman"/>
          <w:sz w:val="26"/>
          <w:szCs w:val="26"/>
        </w:rPr>
        <w:t xml:space="preserve"> .</w:t>
      </w:r>
      <w:proofErr w:type="gramEnd"/>
    </w:p>
    <w:p w:rsidR="00B265FF" w:rsidRPr="00BE314B" w:rsidRDefault="00B265FF" w:rsidP="00B265FF">
      <w:pPr>
        <w:spacing w:after="0" w:line="100" w:lineRule="atLeast"/>
        <w:ind w:firstLine="709"/>
        <w:jc w:val="both"/>
        <w:rPr>
          <w:rFonts w:ascii="Times New Roman" w:hAnsi="Times New Roman" w:cs="Times New Roman"/>
          <w:sz w:val="26"/>
          <w:szCs w:val="26"/>
        </w:rPr>
      </w:pPr>
      <w:r w:rsidRPr="00BE314B">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59. Доходы местного бюджета – признать утратившей силу.</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60. Расходы местного бюджета</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61. Составление и рассмотрение проекта местного  бюджета, утверждение местного бюджета</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1.Составление проекта местного бюджета – исключительная прерогатива администрации. Порядок и сроки составления проекта местного бюджета устанавливаются администрацией с соблюдением требований, устанавливаемых Бюджетным кодексом Российской Федерации и муниципальным правовым актом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w:t>
      </w:r>
      <w:proofErr w:type="spellStart"/>
      <w:r w:rsidRPr="00D70243">
        <w:rPr>
          <w:rFonts w:ascii="Times New Roman" w:eastAsia="Times New Roman" w:hAnsi="Times New Roman" w:cs="Times New Roman"/>
          <w:sz w:val="26"/>
          <w:szCs w:val="26"/>
        </w:rPr>
        <w:t>профицит</w:t>
      </w:r>
      <w:proofErr w:type="spellEnd"/>
      <w:r w:rsidRPr="00D70243">
        <w:rPr>
          <w:rFonts w:ascii="Times New Roman" w:eastAsia="Times New Roman" w:hAnsi="Times New Roman" w:cs="Times New Roman"/>
          <w:sz w:val="26"/>
          <w:szCs w:val="26"/>
        </w:rPr>
        <w:t xml:space="preserve">) местного бюджета, </w:t>
      </w:r>
      <w:r w:rsidRPr="00D70243">
        <w:rPr>
          <w:rFonts w:ascii="Times New Roman" w:eastAsia="Times New Roman" w:hAnsi="Times New Roman" w:cs="Times New Roman"/>
          <w:sz w:val="26"/>
          <w:szCs w:val="26"/>
        </w:rPr>
        <w:lastRenderedPageBreak/>
        <w:t xml:space="preserve">а также иные показатели, установленные Бюджетным кодексом Российской Федерации, муниципальными правовыми актами Совета (кроме решения о местном бюджете).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3.Местная администрация поселения вносит проект решения о бюджете поселения на очередной финансовый год на рассмотрение Совета в сроки, установленные муниципальным правовым актом Совета, но не позднее 15 ноября текущего года. Одновременно с проектом бюджета Совету представляются документы и материалы, в соответствии с Бюджетным кодексом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4. Совет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Совета в соответствии с требованиями Бюджетного кодекса Российской Федерации.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62. Исполнение местного бюджета</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Исполнение местного бюджета обеспечивается администрацией.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2.Местный бюджет исполняется на основе единства кассы и подведомственности расходов.</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3. Совет осуществляет </w:t>
      </w:r>
      <w:proofErr w:type="gramStart"/>
      <w:r w:rsidRPr="00D70243">
        <w:rPr>
          <w:rFonts w:ascii="Times New Roman" w:eastAsia="Times New Roman" w:hAnsi="Times New Roman" w:cs="Times New Roman"/>
          <w:sz w:val="26"/>
          <w:szCs w:val="26"/>
        </w:rPr>
        <w:t>контроль за</w:t>
      </w:r>
      <w:proofErr w:type="gramEnd"/>
      <w:r w:rsidRPr="00D70243">
        <w:rPr>
          <w:rFonts w:ascii="Times New Roman" w:eastAsia="Times New Roman" w:hAnsi="Times New Roman" w:cs="Times New Roman"/>
          <w:sz w:val="26"/>
          <w:szCs w:val="26"/>
        </w:rPr>
        <w:t xml:space="preserve"> исполнением местного бюджета в ходе рассмотрения отдельных вопросов исполнения местного бюджета на своих заседаниях, заседаниях комиссий, рабочих групп, в ходе проводимых Советом слушаний и в связи с депутатскими запросами.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Администрация предоставляет всю необходимую информацию Совету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63. Составление и утверждение отчета об исполнении местного бюджета</w:t>
      </w:r>
    </w:p>
    <w:p w:rsidR="00D70243" w:rsidRPr="00D70243" w:rsidRDefault="00D70243" w:rsidP="00D70243">
      <w:pPr>
        <w:spacing w:after="0" w:line="100" w:lineRule="atLeast"/>
        <w:ind w:firstLine="709"/>
        <w:jc w:val="both"/>
        <w:rPr>
          <w:rFonts w:ascii="Times New Roman" w:eastAsia="Times New Roman" w:hAnsi="Times New Roman" w:cs="Times New Roman"/>
          <w:bCs/>
          <w:sz w:val="26"/>
          <w:szCs w:val="26"/>
        </w:rPr>
      </w:pPr>
      <w:r w:rsidRPr="00D70243">
        <w:rPr>
          <w:rFonts w:ascii="Times New Roman" w:eastAsia="Times New Roman" w:hAnsi="Times New Roman" w:cs="Times New Roman"/>
          <w:bCs/>
          <w:sz w:val="26"/>
          <w:szCs w:val="26"/>
        </w:rPr>
        <w:t>1.Администрация составляет отчет об исполнении местного бюджета.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2.Отчет об исполнении местного бюджета является ежеквартальным.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3.Годовой отчет об исполнении местного бюджета утверждается муниципальным правовым актом  Совета.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4.Порядок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6.Годовой отчет об исполнении местного бюджета представляется администрацией в Совет не позднее 1 мая текущего года.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ГЛАВА 9. ВЗАИМООТНОШЕНИЯ ОРГАНОВ МЕСТНОГО САМОУПРАВЛЕНИЯ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64. Взаимоотношения Совета и администрации</w:t>
      </w:r>
    </w:p>
    <w:p w:rsidR="00D70243" w:rsidRPr="00D70243" w:rsidRDefault="00D70243" w:rsidP="00D70243">
      <w:pPr>
        <w:pStyle w:val="a5"/>
        <w:jc w:val="both"/>
        <w:rPr>
          <w:rFonts w:ascii="Times New Roman" w:hAnsi="Times New Roman"/>
          <w:sz w:val="26"/>
          <w:szCs w:val="26"/>
        </w:rPr>
      </w:pP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1. Глава поселения обеспечивает взаимодействие администрации и Совета.</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2. Совет вправе обратиться к главе поселения с предложением о внесении изменений и (или) дополнений в правовые акты главы поселения либо об их отмене, а также вправе обжаловать эти правовые акты в судебном порядке.</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3. Глава поселения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4. Депутаты Совета вправе присутствовать с правом совещательного голоса на заседаниях, проводимых главой поселения.</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5. Должностные лица, работающие в администрации, вправе присутствовать с правом совещательного голоса на сессиях Совета, заседаниях его органов.</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 xml:space="preserve">6. Споры между Советом и главой поселения по вопросам осуществления </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их полномочий разрешаются путем согласительных процедур или в судебном порядке.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65. Подотчетность администрации Совету</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1. Администрация подотчетна Совету в пределах его компетенции.</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2. Глава поселения ежегодно представляет Совету отчет о положении дел в поселении, а также 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w:t>
      </w:r>
      <w:proofErr w:type="gramStart"/>
      <w:r w:rsidRPr="00D70243">
        <w:rPr>
          <w:rFonts w:ascii="Times New Roman" w:hAnsi="Times New Roman"/>
          <w:sz w:val="26"/>
          <w:szCs w:val="26"/>
        </w:rPr>
        <w:t xml:space="preserve"> ,</w:t>
      </w:r>
      <w:proofErr w:type="gramEnd"/>
      <w:r w:rsidRPr="00D70243">
        <w:rPr>
          <w:rFonts w:ascii="Times New Roman" w:hAnsi="Times New Roman"/>
          <w:sz w:val="26"/>
          <w:szCs w:val="26"/>
        </w:rPr>
        <w:t xml:space="preserve"> в том числе о решении вопросов, поставленных Советом депутатов.</w:t>
      </w:r>
    </w:p>
    <w:p w:rsidR="00D70243" w:rsidRPr="00D70243" w:rsidRDefault="00D70243" w:rsidP="00D70243">
      <w:pPr>
        <w:pStyle w:val="a5"/>
        <w:jc w:val="both"/>
        <w:rPr>
          <w:rFonts w:ascii="Times New Roman" w:hAnsi="Times New Roman"/>
          <w:sz w:val="26"/>
          <w:szCs w:val="26"/>
        </w:rPr>
      </w:pPr>
      <w:r w:rsidRPr="00D70243">
        <w:rPr>
          <w:rFonts w:ascii="Times New Roman" w:hAnsi="Times New Roman"/>
          <w:sz w:val="26"/>
          <w:szCs w:val="26"/>
        </w:rPr>
        <w:t>3. Утратила силу.</w:t>
      </w:r>
    </w:p>
    <w:p w:rsidR="00D70243" w:rsidRPr="00D70243" w:rsidRDefault="00D70243" w:rsidP="00D70243">
      <w:pPr>
        <w:pStyle w:val="a5"/>
        <w:jc w:val="both"/>
        <w:rPr>
          <w:rFonts w:ascii="Times New Roman" w:hAnsi="Times New Roman"/>
          <w:b/>
          <w:bCs/>
          <w:sz w:val="26"/>
          <w:szCs w:val="26"/>
        </w:rPr>
      </w:pPr>
      <w:r w:rsidRPr="00D70243">
        <w:rPr>
          <w:rFonts w:ascii="Times New Roman" w:hAnsi="Times New Roman"/>
          <w:b/>
          <w:bCs/>
          <w:sz w:val="26"/>
          <w:szCs w:val="26"/>
        </w:rPr>
        <w:t xml:space="preserve">          Статья 66. Утратила силу</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67. Взаимоотношения органов местного самоуправления поселения и муниципального района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Органы местного самоуправления поселения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Органы местного самоуправления поселения обязаны рассматривать и учитывать в своей деятельности предложения органов местного самоуправления муниципального района по решению проблем поселения и сообщать им о результатах рассмотрения этих предложений.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w:t>
      </w:r>
      <w:proofErr w:type="gramStart"/>
      <w:r w:rsidRPr="00D70243">
        <w:rPr>
          <w:rFonts w:ascii="Times New Roman" w:eastAsia="Times New Roman" w:hAnsi="Times New Roman" w:cs="Times New Roman"/>
          <w:sz w:val="26"/>
          <w:szCs w:val="26"/>
        </w:rPr>
        <w:t>позднее</w:t>
      </w:r>
      <w:proofErr w:type="gramEnd"/>
      <w:r w:rsidRPr="00D70243">
        <w:rPr>
          <w:rFonts w:ascii="Times New Roman" w:eastAsia="Times New Roman" w:hAnsi="Times New Roman" w:cs="Times New Roman"/>
          <w:sz w:val="26"/>
          <w:szCs w:val="26"/>
        </w:rPr>
        <w:t xml:space="preserve"> чем за 14 дней до ее проведения.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4. На обращения органов местного самоуправления муниципального района, направленные в администрацию, главой поселения в течение одного месяца должен быть предоставлен ответ по существу.</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68. Взаимоотношения органов местного самоуправления и органов государственной власти Республики Хакасия.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Органы местного самоуправления поселения взаимодействуют, в том числе на договорной основе, с органами государственной власти Республики Хакасия для решения вопросов местного значения, а также в случае наделения органов местного самоуправления законами Республики Хакасия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Совет обладает правом законодательной инициативы в Верховном Совете Республики Хакасия .</w:t>
      </w:r>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r w:rsidRPr="00D70243">
        <w:rPr>
          <w:rFonts w:ascii="Times New Roman" w:eastAsia="Batang" w:hAnsi="Times New Roman" w:cs="Times New Roman"/>
          <w:sz w:val="26"/>
          <w:szCs w:val="26"/>
        </w:rPr>
        <w:t xml:space="preserve">3. </w:t>
      </w:r>
      <w:proofErr w:type="gramStart"/>
      <w:r w:rsidRPr="00D70243">
        <w:rPr>
          <w:rFonts w:ascii="Times New Roman" w:eastAsia="Batang" w:hAnsi="Times New Roman" w:cs="Times New Roman"/>
          <w:sz w:val="26"/>
          <w:szCs w:val="26"/>
        </w:rPr>
        <w:t>Председатель Правительства Республики Хакасия вправе предложить Совету, главе поселения привести в соответствие с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Республики Хакасия законам и иным нормативным правовым актам Республики Хакасия, а также вправе обратиться в суд.</w:t>
      </w:r>
      <w:proofErr w:type="gramEnd"/>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r w:rsidRPr="00D70243">
        <w:rPr>
          <w:rFonts w:ascii="Times New Roman" w:eastAsia="Times New Roman" w:hAnsi="Times New Roman" w:cs="Times New Roman"/>
          <w:sz w:val="26"/>
          <w:szCs w:val="26"/>
        </w:rPr>
        <w:t>4.</w:t>
      </w:r>
      <w:r w:rsidRPr="00D70243">
        <w:rPr>
          <w:rFonts w:ascii="Times New Roman" w:eastAsia="Batang" w:hAnsi="Times New Roman" w:cs="Times New Roman"/>
          <w:sz w:val="26"/>
          <w:szCs w:val="26"/>
        </w:rPr>
        <w:t>Споры между местными органами самоуправления поселения и органами государственной власти Республики Хакасия разрешаются путем согласительных процедур или в судебном порядке.</w:t>
      </w:r>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 xml:space="preserve">ГЛАВА </w:t>
      </w:r>
      <w:r w:rsidRPr="00D70243">
        <w:rPr>
          <w:rFonts w:ascii="Times New Roman" w:eastAsia="Batang" w:hAnsi="Times New Roman" w:cs="Times New Roman"/>
          <w:b/>
          <w:sz w:val="26"/>
          <w:szCs w:val="26"/>
        </w:rPr>
        <w:t>10</w:t>
      </w:r>
      <w:r w:rsidRPr="00D70243">
        <w:rPr>
          <w:rFonts w:ascii="Times New Roman" w:eastAsia="Times New Roman" w:hAnsi="Times New Roman" w:cs="Times New Roman"/>
          <w:b/>
          <w:sz w:val="26"/>
          <w:szCs w:val="26"/>
        </w:rPr>
        <w:t>. ОТВЕТСТВЕННОСТЬ ОРГАНОВ МЕСТНОГО САМОУПРАВЛЕНИЯ И ДОЛЖНОСТНЫХ ЛИЦ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69. Виды ответственности органов местного самоуправления и должностных лиц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 и законами Республики Хакасия.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70. Ответственность главы поселения и депутатов Совета перед населением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Ответственность главы поселения и депутатов Совета перед населением наступает в результате их отзыва избирателями. </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71. Ответственность Совета и главы поселения перед государством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1. </w:t>
      </w:r>
      <w:proofErr w:type="gramStart"/>
      <w:r w:rsidRPr="00D70243">
        <w:rPr>
          <w:rFonts w:ascii="Times New Roman" w:eastAsia="Times New Roman" w:hAnsi="Times New Roman" w:cs="Times New Roman"/>
          <w:sz w:val="26"/>
          <w:szCs w:val="26"/>
        </w:rPr>
        <w:t>Совет может быть распущен законом Республики Хакасия, если соответствующим судом установлено, что Советом принято решение нормативного характера, противоречащее Конституции Российской Федерации, федеральным конституционным законам, федеральным законам, Конституции Республики Хакасия, законам Республики  Хакасия,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D70243">
        <w:rPr>
          <w:rFonts w:ascii="Times New Roman" w:eastAsia="Times New Roman" w:hAnsi="Times New Roman" w:cs="Times New Roman"/>
          <w:sz w:val="26"/>
          <w:szCs w:val="26"/>
        </w:rPr>
        <w:t xml:space="preserve"> полномочий </w:t>
      </w:r>
      <w:r w:rsidRPr="00D70243">
        <w:rPr>
          <w:rFonts w:ascii="Times New Roman" w:eastAsia="Times New Roman" w:hAnsi="Times New Roman" w:cs="Times New Roman"/>
          <w:sz w:val="26"/>
          <w:szCs w:val="26"/>
        </w:rPr>
        <w:lastRenderedPageBreak/>
        <w:t>мер по исполнению решения суда, а том числе не отменил соответствующее решение.</w:t>
      </w:r>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r w:rsidRPr="00D70243">
        <w:rPr>
          <w:rFonts w:ascii="Times New Roman" w:eastAsia="Batang" w:hAnsi="Times New Roman" w:cs="Times New Roman"/>
          <w:sz w:val="26"/>
          <w:szCs w:val="26"/>
        </w:rPr>
        <w:t>Проект закона Республики Хакасия о роспуске Совета вносится   Главой Республики Хакасия - Председателем Правительства Республики Хакасия в Верховный Совет Республики Хакасия в течение одного месяца после вступления в силу решения суда, установившего факт неисполнения данного решения.</w:t>
      </w:r>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r w:rsidRPr="00D70243">
        <w:rPr>
          <w:rFonts w:ascii="Times New Roman" w:eastAsia="Batang" w:hAnsi="Times New Roman" w:cs="Times New Roman"/>
          <w:sz w:val="26"/>
          <w:szCs w:val="26"/>
        </w:rPr>
        <w:t>1.1 Полномочия  Совета  прекращаются  со дня  вступления в силу закона Республики Хакасия о его роспуске.</w:t>
      </w:r>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r w:rsidRPr="00D70243">
        <w:rPr>
          <w:rFonts w:ascii="Times New Roman" w:eastAsia="Batang" w:hAnsi="Times New Roman" w:cs="Times New Roman"/>
          <w:sz w:val="26"/>
          <w:szCs w:val="26"/>
        </w:rPr>
        <w:t>1.2.В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Глава Республики Хакаси</w:t>
      </w:r>
      <w:proofErr w:type="gramStart"/>
      <w:r w:rsidRPr="00D70243">
        <w:rPr>
          <w:rFonts w:ascii="Times New Roman" w:eastAsia="Batang" w:hAnsi="Times New Roman" w:cs="Times New Roman"/>
          <w:sz w:val="26"/>
          <w:szCs w:val="26"/>
        </w:rPr>
        <w:t>я-</w:t>
      </w:r>
      <w:proofErr w:type="gramEnd"/>
      <w:r w:rsidRPr="00D70243">
        <w:rPr>
          <w:rFonts w:ascii="Times New Roman" w:eastAsia="Batang" w:hAnsi="Times New Roman" w:cs="Times New Roman"/>
          <w:sz w:val="26"/>
          <w:szCs w:val="26"/>
        </w:rPr>
        <w:t xml:space="preserve">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r w:rsidRPr="00D70243">
        <w:rPr>
          <w:rFonts w:ascii="Times New Roman" w:eastAsia="Batang" w:hAnsi="Times New Roman" w:cs="Times New Roman"/>
          <w:sz w:val="26"/>
          <w:szCs w:val="26"/>
        </w:rPr>
        <w:t xml:space="preserve">1.3.В случае если соответствующим  судом  установлено, что  вновь избранный  в правомочном составе  Совет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 </w:t>
      </w:r>
    </w:p>
    <w:p w:rsidR="00D70243" w:rsidRPr="00D70243" w:rsidRDefault="00D70243" w:rsidP="00D70243">
      <w:pPr>
        <w:spacing w:after="0" w:line="100" w:lineRule="atLeast"/>
        <w:ind w:firstLine="709"/>
        <w:jc w:val="both"/>
        <w:rPr>
          <w:rFonts w:ascii="Times New Roman" w:eastAsia="Batang" w:hAnsi="Times New Roman" w:cs="Times New Roman"/>
          <w:sz w:val="26"/>
          <w:szCs w:val="26"/>
        </w:rPr>
      </w:pPr>
      <w:r w:rsidRPr="00D70243">
        <w:rPr>
          <w:rFonts w:ascii="Times New Roman" w:eastAsia="Times New Roman" w:hAnsi="Times New Roman" w:cs="Times New Roman"/>
          <w:sz w:val="26"/>
          <w:szCs w:val="26"/>
        </w:rPr>
        <w:t>2.</w:t>
      </w:r>
      <w:r w:rsidRPr="00D70243">
        <w:rPr>
          <w:rFonts w:ascii="Times New Roman" w:eastAsia="Batang" w:hAnsi="Times New Roman" w:cs="Times New Roman"/>
          <w:sz w:val="26"/>
          <w:szCs w:val="26"/>
        </w:rPr>
        <w:t xml:space="preserve"> Глава Республики  Хакасия — Председатель Правительства Республики Хакасия издает правовой акт об отрешении от должности главы поселения в случае: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roofErr w:type="gramStart"/>
      <w:r w:rsidRPr="00D70243">
        <w:rPr>
          <w:rFonts w:ascii="Times New Roman" w:eastAsia="Times New Roman" w:hAnsi="Times New Roman" w:cs="Times New Roman"/>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Хакасия, законам Республики Хакасия, настоящему Уставу, если такие противоречие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D70243">
        <w:rPr>
          <w:rFonts w:ascii="Times New Roman" w:eastAsia="Times New Roman" w:hAnsi="Times New Roman" w:cs="Times New Roman"/>
          <w:sz w:val="26"/>
          <w:szCs w:val="26"/>
        </w:rPr>
        <w:t xml:space="preserve"> своих полномочий мер по исполнению решения суда;</w:t>
      </w:r>
    </w:p>
    <w:p w:rsidR="00D70243" w:rsidRPr="00D70243" w:rsidRDefault="00D70243" w:rsidP="00D70243">
      <w:pPr>
        <w:tabs>
          <w:tab w:val="left" w:pos="7016"/>
        </w:tabs>
        <w:autoSpaceDE w:val="0"/>
        <w:jc w:val="both"/>
        <w:rPr>
          <w:rFonts w:ascii="Times New Roman" w:eastAsia="Times New Roman" w:hAnsi="Times New Roman" w:cs="Times New Roman"/>
          <w:sz w:val="26"/>
          <w:szCs w:val="26"/>
        </w:rPr>
      </w:pPr>
      <w:r w:rsidRPr="00D70243">
        <w:rPr>
          <w:rFonts w:ascii="Times New Roman" w:hAnsi="Times New Roman" w:cs="Times New Roman"/>
          <w:sz w:val="26"/>
          <w:szCs w:val="26"/>
        </w:rPr>
        <w:t xml:space="preserve">        </w:t>
      </w:r>
      <w:r w:rsidRPr="00D70243">
        <w:rPr>
          <w:rFonts w:ascii="Times New Roman" w:eastAsia="Times New Roman" w:hAnsi="Times New Roman" w:cs="Times New Roman"/>
          <w:sz w:val="26"/>
          <w:szCs w:val="2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Хакасия</w:t>
      </w:r>
      <w:proofErr w:type="gramStart"/>
      <w:r w:rsidRPr="00D70243">
        <w:rPr>
          <w:rFonts w:ascii="Times New Roman" w:eastAsia="Times New Roman" w:hAnsi="Times New Roman" w:cs="Times New Roman"/>
          <w:sz w:val="26"/>
          <w:szCs w:val="26"/>
        </w:rPr>
        <w:t xml:space="preserve"> ,</w:t>
      </w:r>
      <w:proofErr w:type="gramEnd"/>
      <w:r w:rsidRPr="00D70243">
        <w:rPr>
          <w:rFonts w:ascii="Times New Roman" w:eastAsia="Times New Roman" w:hAnsi="Times New Roman" w:cs="Times New Roman"/>
          <w:sz w:val="26"/>
          <w:szCs w:val="26"/>
        </w:rPr>
        <w:t>если это установлено судом, а указанное должностное лицо не приняло в пределах своих полномочий мер по исполнению решения суда.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Абзац исключен.</w:t>
      </w: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72. Временное осуществление органами государственной власти отдельных полномочий органов местного самоуправления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Отдельные полномочия органов местного самоуправления поселения могут временно осуществляться органами государственной власти Республики Хакасия в случае:</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lastRenderedPageBreak/>
        <w:t>1) если в связи со стихийным бедствием, с катастрофой, иной чрезвычайной ситуацией Совет и администрация отсутствуют и (или) не могут быть сформированы в соответствии с Федеральным законом №131-ФЗ;</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roofErr w:type="gramStart"/>
      <w:r w:rsidRPr="00D70243">
        <w:rPr>
          <w:rFonts w:ascii="Times New Roman" w:eastAsia="Times New Roman" w:hAnsi="Times New Roman" w:cs="Times New Roman"/>
          <w:sz w:val="26"/>
          <w:szCs w:val="26"/>
        </w:rPr>
        <w:t>2) если вследствие решений, действий (бездействия) органов местного самоуправления поселения возникает просроченная задолженность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поселения в отчетном финансовом году, и (или) просроченная задолженность поселения по исполнению своих бюджетных обязательств, превышающая 40 процентов бюджетных ассигнований в отчетном финансовом году</w:t>
      </w:r>
      <w:proofErr w:type="gramEnd"/>
      <w:r w:rsidRPr="00D70243">
        <w:rPr>
          <w:rFonts w:ascii="Times New Roman" w:eastAsia="Times New Roman" w:hAnsi="Times New Roman" w:cs="Times New Roman"/>
          <w:sz w:val="26"/>
          <w:szCs w:val="26"/>
        </w:rPr>
        <w:t xml:space="preserve">, при условии выполнения бюджетных обязательств федерального бюджета и бюджета Республики Хакасия в отношении бюджета поселения;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поселения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Не могут временно осуществляться органами государственной власти Республики Хакасия полномочия органов местного самоуправления поселения по принятию устава поселения, внесению в него изменений и дополнений, установлению структуры органов местного самоуправления поселения, изменению границ территории поселения, преобразованию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3. </w:t>
      </w:r>
      <w:proofErr w:type="gramStart"/>
      <w:r w:rsidRPr="00D70243">
        <w:rPr>
          <w:rFonts w:ascii="Times New Roman" w:eastAsia="Times New Roman" w:hAnsi="Times New Roman" w:cs="Times New Roman"/>
          <w:sz w:val="26"/>
          <w:szCs w:val="26"/>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Республики Хакасия соответствующих полномочий органов местного самоуправления поселения принимается Главой  Республики Хакасия — Председателем Правительства Республики  Хакасия на основании решения Совета или решения Верховного Совета Республики Хакасия принимаемого большинством не менее двух третей голосов от установленного числа депутатов. </w:t>
      </w:r>
      <w:proofErr w:type="gramEnd"/>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4. В случае, предусмотренном пунктом 2 части 1 настоящей статьи, в поселении по ходатайству Главы Республики Хакасия — Председателя Правительства Республики Хакасия и (или) Совета, главы поселения решением арбитражного суда Республики Хакасия вводится временная финансовая администрация на срок до одного года. </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Временная финансовая администрация не может вводиться по ходатайству Председателя Правительства Республики Хакасия в течение одного года со дня вступления Совета в свои полномочия.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порядок избрания выборных должностных лиц местного самоуправления)</w:t>
      </w:r>
      <w:proofErr w:type="gramStart"/>
      <w:r w:rsidRPr="00D70243">
        <w:rPr>
          <w:rFonts w:ascii="Times New Roman" w:eastAsia="Times New Roman" w:hAnsi="Times New Roman" w:cs="Times New Roman"/>
          <w:sz w:val="26"/>
          <w:szCs w:val="26"/>
        </w:rPr>
        <w:t>,в</w:t>
      </w:r>
      <w:proofErr w:type="gramEnd"/>
      <w:r w:rsidRPr="00D70243">
        <w:rPr>
          <w:rFonts w:ascii="Times New Roman" w:eastAsia="Times New Roman" w:hAnsi="Times New Roman" w:cs="Times New Roman"/>
          <w:sz w:val="26"/>
          <w:szCs w:val="26"/>
        </w:rPr>
        <w:t>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     Изменения и дополнения, внесенные в настоящий Устав и предусматривающие создание контрольного органа  муниципального образования, </w:t>
      </w:r>
      <w:r w:rsidRPr="00D70243">
        <w:rPr>
          <w:rFonts w:ascii="Times New Roman" w:eastAsia="Times New Roman" w:hAnsi="Times New Roman" w:cs="Times New Roman"/>
          <w:sz w:val="26"/>
          <w:szCs w:val="26"/>
        </w:rPr>
        <w:lastRenderedPageBreak/>
        <w:t xml:space="preserve">вступают в силу  в порядке, предусмотренном абзацем первым части 8 статьи 44 Федерального закона  №131-ФЗ. </w:t>
      </w:r>
    </w:p>
    <w:p w:rsidR="00D70243" w:rsidRPr="00D70243" w:rsidRDefault="00D70243" w:rsidP="00D70243">
      <w:pPr>
        <w:spacing w:after="0" w:line="100" w:lineRule="atLeast"/>
        <w:ind w:firstLine="709"/>
        <w:jc w:val="both"/>
        <w:rPr>
          <w:rFonts w:ascii="Times New Roman" w:eastAsia="Times New Roman" w:hAnsi="Times New Roman" w:cs="Times New Roman"/>
          <w:bCs/>
          <w:sz w:val="26"/>
          <w:szCs w:val="26"/>
        </w:rPr>
      </w:pPr>
      <w:r w:rsidRPr="00D70243">
        <w:rPr>
          <w:rFonts w:ascii="Times New Roman" w:eastAsia="Times New Roman" w:hAnsi="Times New Roman" w:cs="Times New Roman"/>
          <w:bCs/>
          <w:sz w:val="26"/>
          <w:szCs w:val="26"/>
        </w:rPr>
        <w:t>6. В порядке и случаях, установленных федеральными законами, отдельные полномочия органов местного самоуправления поселения могут временно осуществляться федеральными органами государственной власти.</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ГЛАВА 11. ПРИНЯТИЕ И ИЗМЕНЕНИЕ УСТАВА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74. Принятие устава поселения и внесение в него изменений и дополнений</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Проект устава поселения, проект муниципального правового акта о внесении изменений и дополнений в устав подлежат официальному опубликованию (обнародованию) не позднее, чем за 30 дней до дня рассмотрения Советом вопроса о принятии устава  поселения, внесении изменений и дополнений в устав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Одновременно с проектом устава поселения, проектом  муниципального правового акта о внесении изменений и дополнений в устав поселения  должны быть опубликованы (обнародованы) порядок участия граждан в обсуждении проекта устава, акта о внесении изменений </w:t>
      </w:r>
      <w:r w:rsidRPr="00D70243">
        <w:rPr>
          <w:rFonts w:ascii="Times New Roman" w:eastAsia="Batang" w:hAnsi="Times New Roman" w:cs="Times New Roman"/>
          <w:sz w:val="26"/>
          <w:szCs w:val="26"/>
        </w:rPr>
        <w:t>и</w:t>
      </w:r>
      <w:r w:rsidRPr="00D70243">
        <w:rPr>
          <w:rFonts w:ascii="Times New Roman" w:eastAsia="Times New Roman" w:hAnsi="Times New Roman" w:cs="Times New Roman"/>
          <w:sz w:val="26"/>
          <w:szCs w:val="26"/>
        </w:rPr>
        <w:t xml:space="preserve"> дополнений в устав, порядок учета предложений граждан по проектам указанных актов.</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Порядок участия граждан в обсуждении проекта устава поселения, проекта муниципального правового акта о внесении изменений и дополнений в устав, порядок учета предложений граждан по проектам указанных актов утверждаются Советом.</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В случае</w:t>
      </w:r>
      <w:proofErr w:type="gramStart"/>
      <w:r w:rsidRPr="00D70243">
        <w:rPr>
          <w:rFonts w:ascii="Times New Roman" w:eastAsia="Times New Roman" w:hAnsi="Times New Roman" w:cs="Times New Roman"/>
          <w:sz w:val="26"/>
          <w:szCs w:val="26"/>
        </w:rPr>
        <w:t>,</w:t>
      </w:r>
      <w:proofErr w:type="gramEnd"/>
      <w:r w:rsidRPr="00D70243">
        <w:rPr>
          <w:rFonts w:ascii="Times New Roman" w:eastAsia="Times New Roman" w:hAnsi="Times New Roman" w:cs="Times New Roman"/>
          <w:sz w:val="26"/>
          <w:szCs w:val="26"/>
        </w:rPr>
        <w:t xml:space="preserve"> если изменения и дополнения в настоящий Устав вносятся  в целях приведения его в соответствие  с Конституцией Российской Федерации, федеральными законами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не требуется.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2. Устав поселения, решение Совета о внесении изменений и дополнений в устав поселения принимается большинством в две трети голосов от установленной численности депутатов представительного органа.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3. Устав поселения, а также решение Совета о внесении изменений и дополнений в устав поселения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w:t>
      </w:r>
    </w:p>
    <w:p w:rsidR="00D70243" w:rsidRPr="00D70243" w:rsidRDefault="00D70243" w:rsidP="00D70243">
      <w:pPr>
        <w:numPr>
          <w:ilvl w:val="2"/>
          <w:numId w:val="8"/>
        </w:numPr>
        <w:spacing w:after="0" w:line="100" w:lineRule="atLeast"/>
        <w:ind w:left="0"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Глава поселения обязан опубликовать </w:t>
      </w:r>
      <w:proofErr w:type="gramStart"/>
      <w:r w:rsidRPr="00D70243">
        <w:rPr>
          <w:rFonts w:ascii="Times New Roman" w:eastAsia="Times New Roman" w:hAnsi="Times New Roman" w:cs="Times New Roman"/>
          <w:sz w:val="26"/>
          <w:szCs w:val="26"/>
        </w:rPr>
        <w:t xml:space="preserve">( </w:t>
      </w:r>
      <w:proofErr w:type="gramEnd"/>
      <w:r w:rsidRPr="00D70243">
        <w:rPr>
          <w:rFonts w:ascii="Times New Roman" w:eastAsia="Times New Roman" w:hAnsi="Times New Roman" w:cs="Times New Roman"/>
          <w:sz w:val="26"/>
          <w:szCs w:val="26"/>
        </w:rPr>
        <w:t xml:space="preserve">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w:t>
      </w:r>
      <w:r w:rsidRPr="00D70243">
        <w:rPr>
          <w:rFonts w:ascii="Times New Roman" w:eastAsia="Times New Roman" w:hAnsi="Times New Roman" w:cs="Times New Roman"/>
          <w:sz w:val="26"/>
          <w:szCs w:val="26"/>
        </w:rPr>
        <w:lastRenderedPageBreak/>
        <w:t>органа уполномоченного федерального органа исполнительной власти в сфере регистрации уставов муниципальных образований.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5. Изменения и дополнения в настоящий Устав, изменяющие структуру, полномочия органов и выборных должностных лиц местного самоуправления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 xml:space="preserve">Изменения и дополнения, внесенного в настоящий устав  и предусматривающие создания контрольно-счетного органа муниципального образования, вступает в силу в  порядке, предусмотренном абзацем первым части 8 статьи 44 федерального закона  №131-ФЗ. </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75. Инициатива об изменении устава поселения</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Предложения о внесении изменений в устав поселения могут вносить глава поселения, депутаты, прокурор Таштыпского района, а также жители поселения, обладающие избирательным правом, в порядке правотворческой инициативы.</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p>
    <w:p w:rsidR="00D70243" w:rsidRPr="00D70243" w:rsidRDefault="00D70243" w:rsidP="00D70243">
      <w:pPr>
        <w:spacing w:after="0" w:line="100" w:lineRule="atLeast"/>
        <w:ind w:firstLine="709"/>
        <w:jc w:val="both"/>
        <w:rPr>
          <w:rFonts w:ascii="Times New Roman" w:eastAsia="Times New Roman" w:hAnsi="Times New Roman" w:cs="Times New Roman"/>
          <w:b/>
          <w:sz w:val="26"/>
          <w:szCs w:val="26"/>
        </w:rPr>
      </w:pPr>
      <w:r w:rsidRPr="00D70243">
        <w:rPr>
          <w:rFonts w:ascii="Times New Roman" w:eastAsia="Times New Roman" w:hAnsi="Times New Roman" w:cs="Times New Roman"/>
          <w:b/>
          <w:sz w:val="26"/>
          <w:szCs w:val="26"/>
        </w:rPr>
        <w:t>ГЛАВА 12. ЗАКЛЮЧИТЕЛЬНЫЕ ПОЛОЖЕНИЯ</w:t>
      </w:r>
    </w:p>
    <w:p w:rsidR="00D70243" w:rsidRPr="00D70243" w:rsidRDefault="00D70243" w:rsidP="00D70243">
      <w:pPr>
        <w:spacing w:after="0" w:line="100" w:lineRule="atLeast"/>
        <w:ind w:firstLine="709"/>
        <w:jc w:val="both"/>
        <w:rPr>
          <w:rFonts w:ascii="Times New Roman" w:eastAsia="Times New Roman" w:hAnsi="Times New Roman" w:cs="Times New Roman"/>
          <w:b/>
          <w:bCs/>
          <w:sz w:val="26"/>
          <w:szCs w:val="26"/>
        </w:rPr>
      </w:pPr>
      <w:r w:rsidRPr="00D70243">
        <w:rPr>
          <w:rFonts w:ascii="Times New Roman" w:eastAsia="Times New Roman" w:hAnsi="Times New Roman" w:cs="Times New Roman"/>
          <w:b/>
          <w:bCs/>
          <w:sz w:val="26"/>
          <w:szCs w:val="26"/>
        </w:rPr>
        <w:t>Статья 76. Вступление в силу настоящего Устава</w:t>
      </w:r>
    </w:p>
    <w:p w:rsidR="00D70243" w:rsidRPr="00D70243" w:rsidRDefault="00D70243" w:rsidP="00D70243">
      <w:pPr>
        <w:spacing w:after="0" w:line="100" w:lineRule="atLeast"/>
        <w:ind w:firstLine="709"/>
        <w:jc w:val="both"/>
        <w:rPr>
          <w:rFonts w:ascii="Times New Roman" w:eastAsia="Times New Roman" w:hAnsi="Times New Roman" w:cs="Times New Roman"/>
          <w:sz w:val="26"/>
          <w:szCs w:val="26"/>
        </w:rPr>
      </w:pPr>
      <w:r w:rsidRPr="00D70243">
        <w:rPr>
          <w:rFonts w:ascii="Times New Roman" w:eastAsia="Times New Roman" w:hAnsi="Times New Roman" w:cs="Times New Roman"/>
          <w:sz w:val="26"/>
          <w:szCs w:val="26"/>
        </w:rPr>
        <w:t>1. Настоящий Устав вступает в силу с момента официального опубликования. Муниципальные правовые акты органов и должностных лиц местного самоуправления, принятые (изданные) ими до вступления в силу настоящего Устава, действуют в части, не противоречащей настоящему Уставу.</w:t>
      </w:r>
    </w:p>
    <w:p w:rsidR="00D70243" w:rsidRPr="00D70243" w:rsidRDefault="00D70243" w:rsidP="00D70243">
      <w:pPr>
        <w:rPr>
          <w:rFonts w:ascii="Times New Roman" w:hAnsi="Times New Roman" w:cs="Times New Roman"/>
          <w:sz w:val="26"/>
          <w:szCs w:val="26"/>
        </w:rPr>
      </w:pPr>
    </w:p>
    <w:p w:rsidR="00D70243" w:rsidRPr="00A02532" w:rsidRDefault="00D70243" w:rsidP="00D70243">
      <w:pPr>
        <w:rPr>
          <w:rFonts w:ascii="Times New Roman" w:hAnsi="Times New Roman" w:cs="Times New Roman"/>
          <w:sz w:val="26"/>
          <w:szCs w:val="26"/>
        </w:rPr>
      </w:pPr>
    </w:p>
    <w:p w:rsidR="00003287" w:rsidRDefault="00003287"/>
    <w:sectPr w:rsidR="00003287" w:rsidSect="00BD2D30">
      <w:footnotePr>
        <w:pos w:val="beneathText"/>
      </w:footnotePr>
      <w:pgSz w:w="11905" w:h="16837"/>
      <w:pgMar w:top="1134" w:right="851" w:bottom="1134" w:left="1701"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193">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0"/>
  <w:characterSpacingControl w:val="doNotCompress"/>
  <w:footnotePr>
    <w:pos w:val="beneathText"/>
  </w:footnotePr>
  <w:compat/>
  <w:rsids>
    <w:rsidRoot w:val="00D70243"/>
    <w:rsid w:val="00003287"/>
    <w:rsid w:val="00006E89"/>
    <w:rsid w:val="00007609"/>
    <w:rsid w:val="00011DC2"/>
    <w:rsid w:val="00017C5D"/>
    <w:rsid w:val="00023347"/>
    <w:rsid w:val="000236F3"/>
    <w:rsid w:val="000359D2"/>
    <w:rsid w:val="00037126"/>
    <w:rsid w:val="000403CF"/>
    <w:rsid w:val="00043EF9"/>
    <w:rsid w:val="00055D7E"/>
    <w:rsid w:val="00063293"/>
    <w:rsid w:val="000700D2"/>
    <w:rsid w:val="00070CEE"/>
    <w:rsid w:val="000758E9"/>
    <w:rsid w:val="000A31B9"/>
    <w:rsid w:val="000A3C76"/>
    <w:rsid w:val="000C1F51"/>
    <w:rsid w:val="000D5F84"/>
    <w:rsid w:val="000D6F12"/>
    <w:rsid w:val="000E4970"/>
    <w:rsid w:val="000F028B"/>
    <w:rsid w:val="001019C1"/>
    <w:rsid w:val="00104FE0"/>
    <w:rsid w:val="00113CE5"/>
    <w:rsid w:val="00121755"/>
    <w:rsid w:val="00124ECA"/>
    <w:rsid w:val="00125098"/>
    <w:rsid w:val="00133C3F"/>
    <w:rsid w:val="00140EAE"/>
    <w:rsid w:val="00141CFD"/>
    <w:rsid w:val="00147194"/>
    <w:rsid w:val="00152DBB"/>
    <w:rsid w:val="00156BC0"/>
    <w:rsid w:val="00172FFD"/>
    <w:rsid w:val="00174123"/>
    <w:rsid w:val="00180537"/>
    <w:rsid w:val="00192068"/>
    <w:rsid w:val="0019603E"/>
    <w:rsid w:val="001A1607"/>
    <w:rsid w:val="001A5B1B"/>
    <w:rsid w:val="001A6068"/>
    <w:rsid w:val="001B648F"/>
    <w:rsid w:val="001B76BD"/>
    <w:rsid w:val="001C64A2"/>
    <w:rsid w:val="001C78B7"/>
    <w:rsid w:val="001D6839"/>
    <w:rsid w:val="001E4334"/>
    <w:rsid w:val="001E6AF3"/>
    <w:rsid w:val="001F3F49"/>
    <w:rsid w:val="001F480E"/>
    <w:rsid w:val="002036B7"/>
    <w:rsid w:val="00212C70"/>
    <w:rsid w:val="002276A0"/>
    <w:rsid w:val="0023057E"/>
    <w:rsid w:val="00240648"/>
    <w:rsid w:val="00242501"/>
    <w:rsid w:val="0025622F"/>
    <w:rsid w:val="002653C0"/>
    <w:rsid w:val="002A3507"/>
    <w:rsid w:val="002C0CCC"/>
    <w:rsid w:val="002C363C"/>
    <w:rsid w:val="002F0B2F"/>
    <w:rsid w:val="002F0D22"/>
    <w:rsid w:val="002F2634"/>
    <w:rsid w:val="002F37B6"/>
    <w:rsid w:val="0030429B"/>
    <w:rsid w:val="00310B9B"/>
    <w:rsid w:val="003118CF"/>
    <w:rsid w:val="00313418"/>
    <w:rsid w:val="003134F8"/>
    <w:rsid w:val="003178A1"/>
    <w:rsid w:val="00322960"/>
    <w:rsid w:val="00324925"/>
    <w:rsid w:val="00324B7C"/>
    <w:rsid w:val="00324D62"/>
    <w:rsid w:val="0032712E"/>
    <w:rsid w:val="00330AFE"/>
    <w:rsid w:val="003400C9"/>
    <w:rsid w:val="00340E8F"/>
    <w:rsid w:val="00345EBF"/>
    <w:rsid w:val="00347A81"/>
    <w:rsid w:val="0035017D"/>
    <w:rsid w:val="00353C22"/>
    <w:rsid w:val="00353D60"/>
    <w:rsid w:val="003551C8"/>
    <w:rsid w:val="00362672"/>
    <w:rsid w:val="00366754"/>
    <w:rsid w:val="00367714"/>
    <w:rsid w:val="0037341D"/>
    <w:rsid w:val="0037402C"/>
    <w:rsid w:val="00385F6F"/>
    <w:rsid w:val="0038638F"/>
    <w:rsid w:val="00386EC8"/>
    <w:rsid w:val="00390849"/>
    <w:rsid w:val="00393044"/>
    <w:rsid w:val="003A4489"/>
    <w:rsid w:val="003A65D4"/>
    <w:rsid w:val="003A7E53"/>
    <w:rsid w:val="003B0477"/>
    <w:rsid w:val="003C38B2"/>
    <w:rsid w:val="003D1C3A"/>
    <w:rsid w:val="003E4902"/>
    <w:rsid w:val="003F1880"/>
    <w:rsid w:val="004010DA"/>
    <w:rsid w:val="00401944"/>
    <w:rsid w:val="00414162"/>
    <w:rsid w:val="004221DC"/>
    <w:rsid w:val="00437F62"/>
    <w:rsid w:val="00446E32"/>
    <w:rsid w:val="00454699"/>
    <w:rsid w:val="00465233"/>
    <w:rsid w:val="004761AD"/>
    <w:rsid w:val="00484D75"/>
    <w:rsid w:val="00487D33"/>
    <w:rsid w:val="0049047F"/>
    <w:rsid w:val="004969D2"/>
    <w:rsid w:val="004A2783"/>
    <w:rsid w:val="004A7BD6"/>
    <w:rsid w:val="004A7CB4"/>
    <w:rsid w:val="004B7534"/>
    <w:rsid w:val="004E0430"/>
    <w:rsid w:val="004E5C0A"/>
    <w:rsid w:val="004E6972"/>
    <w:rsid w:val="004F1961"/>
    <w:rsid w:val="004F445A"/>
    <w:rsid w:val="004F6945"/>
    <w:rsid w:val="004F7DF8"/>
    <w:rsid w:val="005002A8"/>
    <w:rsid w:val="005103B5"/>
    <w:rsid w:val="00520CB0"/>
    <w:rsid w:val="00524FC6"/>
    <w:rsid w:val="00526517"/>
    <w:rsid w:val="005532B9"/>
    <w:rsid w:val="005546FA"/>
    <w:rsid w:val="00554A9E"/>
    <w:rsid w:val="00565389"/>
    <w:rsid w:val="00586519"/>
    <w:rsid w:val="0059037D"/>
    <w:rsid w:val="0059366E"/>
    <w:rsid w:val="005B10EC"/>
    <w:rsid w:val="005B4677"/>
    <w:rsid w:val="005B6BAD"/>
    <w:rsid w:val="005C0F6C"/>
    <w:rsid w:val="005E1A4C"/>
    <w:rsid w:val="005E6DAF"/>
    <w:rsid w:val="005E7226"/>
    <w:rsid w:val="005F2CCD"/>
    <w:rsid w:val="005F67E2"/>
    <w:rsid w:val="005F747A"/>
    <w:rsid w:val="006000AF"/>
    <w:rsid w:val="00603EE1"/>
    <w:rsid w:val="00620683"/>
    <w:rsid w:val="00622A6F"/>
    <w:rsid w:val="00633205"/>
    <w:rsid w:val="00643EF8"/>
    <w:rsid w:val="00643FB1"/>
    <w:rsid w:val="00647542"/>
    <w:rsid w:val="00656774"/>
    <w:rsid w:val="00660028"/>
    <w:rsid w:val="00665FA3"/>
    <w:rsid w:val="00666636"/>
    <w:rsid w:val="00670EF1"/>
    <w:rsid w:val="006716A7"/>
    <w:rsid w:val="00676B47"/>
    <w:rsid w:val="00683144"/>
    <w:rsid w:val="00691663"/>
    <w:rsid w:val="006A61E5"/>
    <w:rsid w:val="006B1A2E"/>
    <w:rsid w:val="006B4FF2"/>
    <w:rsid w:val="006B60AA"/>
    <w:rsid w:val="006C2716"/>
    <w:rsid w:val="006C2F8D"/>
    <w:rsid w:val="006C61B9"/>
    <w:rsid w:val="006C6537"/>
    <w:rsid w:val="006C7E3D"/>
    <w:rsid w:val="006D2FFE"/>
    <w:rsid w:val="006D5DDC"/>
    <w:rsid w:val="006E2309"/>
    <w:rsid w:val="006E41A0"/>
    <w:rsid w:val="006F004E"/>
    <w:rsid w:val="00717092"/>
    <w:rsid w:val="007176CC"/>
    <w:rsid w:val="0072697D"/>
    <w:rsid w:val="00727D7D"/>
    <w:rsid w:val="00732F17"/>
    <w:rsid w:val="00734283"/>
    <w:rsid w:val="00736AA6"/>
    <w:rsid w:val="00750C70"/>
    <w:rsid w:val="00751C20"/>
    <w:rsid w:val="0078344D"/>
    <w:rsid w:val="00784DB4"/>
    <w:rsid w:val="00793D6B"/>
    <w:rsid w:val="007A3DEC"/>
    <w:rsid w:val="007A5796"/>
    <w:rsid w:val="007A5CE3"/>
    <w:rsid w:val="007B0FB4"/>
    <w:rsid w:val="007B2DF7"/>
    <w:rsid w:val="007B5AB5"/>
    <w:rsid w:val="007B6252"/>
    <w:rsid w:val="007C14BB"/>
    <w:rsid w:val="007C7014"/>
    <w:rsid w:val="007D6F9E"/>
    <w:rsid w:val="007F6A1F"/>
    <w:rsid w:val="00803DED"/>
    <w:rsid w:val="00804CAE"/>
    <w:rsid w:val="00814B75"/>
    <w:rsid w:val="008174B3"/>
    <w:rsid w:val="008209CD"/>
    <w:rsid w:val="008225BF"/>
    <w:rsid w:val="00824906"/>
    <w:rsid w:val="00824ADB"/>
    <w:rsid w:val="008304EA"/>
    <w:rsid w:val="00840201"/>
    <w:rsid w:val="008449AB"/>
    <w:rsid w:val="00845406"/>
    <w:rsid w:val="00851917"/>
    <w:rsid w:val="00853190"/>
    <w:rsid w:val="00854D27"/>
    <w:rsid w:val="008557CD"/>
    <w:rsid w:val="008561AE"/>
    <w:rsid w:val="008707C6"/>
    <w:rsid w:val="00874D56"/>
    <w:rsid w:val="00876D63"/>
    <w:rsid w:val="00877949"/>
    <w:rsid w:val="00887236"/>
    <w:rsid w:val="00891E8A"/>
    <w:rsid w:val="008950EA"/>
    <w:rsid w:val="008A3B14"/>
    <w:rsid w:val="008B0EFE"/>
    <w:rsid w:val="008B0F72"/>
    <w:rsid w:val="008B7EA6"/>
    <w:rsid w:val="008C2365"/>
    <w:rsid w:val="008C6F7A"/>
    <w:rsid w:val="008D07C6"/>
    <w:rsid w:val="008D51E5"/>
    <w:rsid w:val="008E3E86"/>
    <w:rsid w:val="008E53DF"/>
    <w:rsid w:val="00901CEF"/>
    <w:rsid w:val="00906AA0"/>
    <w:rsid w:val="009126A4"/>
    <w:rsid w:val="00915DAA"/>
    <w:rsid w:val="00920DDD"/>
    <w:rsid w:val="0092407B"/>
    <w:rsid w:val="00940956"/>
    <w:rsid w:val="0095713A"/>
    <w:rsid w:val="00961985"/>
    <w:rsid w:val="00966413"/>
    <w:rsid w:val="00966D2E"/>
    <w:rsid w:val="009679A4"/>
    <w:rsid w:val="00980C76"/>
    <w:rsid w:val="00983F08"/>
    <w:rsid w:val="00990F5C"/>
    <w:rsid w:val="00995424"/>
    <w:rsid w:val="009C1242"/>
    <w:rsid w:val="009C691E"/>
    <w:rsid w:val="009D4C95"/>
    <w:rsid w:val="009D70FF"/>
    <w:rsid w:val="009D766C"/>
    <w:rsid w:val="009E7C84"/>
    <w:rsid w:val="009F78CC"/>
    <w:rsid w:val="009F7AD0"/>
    <w:rsid w:val="00A01725"/>
    <w:rsid w:val="00A119CF"/>
    <w:rsid w:val="00A12E70"/>
    <w:rsid w:val="00A2708F"/>
    <w:rsid w:val="00A34DFA"/>
    <w:rsid w:val="00A3585D"/>
    <w:rsid w:val="00A45AAB"/>
    <w:rsid w:val="00A54163"/>
    <w:rsid w:val="00A602E7"/>
    <w:rsid w:val="00A60BE0"/>
    <w:rsid w:val="00A6500D"/>
    <w:rsid w:val="00A71EB3"/>
    <w:rsid w:val="00A73FCC"/>
    <w:rsid w:val="00A74A65"/>
    <w:rsid w:val="00A8502B"/>
    <w:rsid w:val="00A92E40"/>
    <w:rsid w:val="00A96F5F"/>
    <w:rsid w:val="00AA4DAB"/>
    <w:rsid w:val="00AB515B"/>
    <w:rsid w:val="00AC76E6"/>
    <w:rsid w:val="00AD0577"/>
    <w:rsid w:val="00AE6843"/>
    <w:rsid w:val="00AF2F3A"/>
    <w:rsid w:val="00B00435"/>
    <w:rsid w:val="00B1342C"/>
    <w:rsid w:val="00B147DA"/>
    <w:rsid w:val="00B236DB"/>
    <w:rsid w:val="00B243E4"/>
    <w:rsid w:val="00B265FF"/>
    <w:rsid w:val="00B3750A"/>
    <w:rsid w:val="00B42BA2"/>
    <w:rsid w:val="00B53EFB"/>
    <w:rsid w:val="00B54C8C"/>
    <w:rsid w:val="00B571DA"/>
    <w:rsid w:val="00B76B3F"/>
    <w:rsid w:val="00B85C67"/>
    <w:rsid w:val="00B8675E"/>
    <w:rsid w:val="00B875C3"/>
    <w:rsid w:val="00B92382"/>
    <w:rsid w:val="00B92D3A"/>
    <w:rsid w:val="00BA0222"/>
    <w:rsid w:val="00BA709A"/>
    <w:rsid w:val="00BB09C2"/>
    <w:rsid w:val="00BB10A1"/>
    <w:rsid w:val="00BC4237"/>
    <w:rsid w:val="00BD024A"/>
    <w:rsid w:val="00BD2D30"/>
    <w:rsid w:val="00BD6C4B"/>
    <w:rsid w:val="00BE0FA9"/>
    <w:rsid w:val="00BE5701"/>
    <w:rsid w:val="00BE6E7A"/>
    <w:rsid w:val="00BF1A5E"/>
    <w:rsid w:val="00C02315"/>
    <w:rsid w:val="00C03AE4"/>
    <w:rsid w:val="00C04C55"/>
    <w:rsid w:val="00C107DA"/>
    <w:rsid w:val="00C123A8"/>
    <w:rsid w:val="00C140D6"/>
    <w:rsid w:val="00C150B2"/>
    <w:rsid w:val="00C15EA2"/>
    <w:rsid w:val="00C21230"/>
    <w:rsid w:val="00C2204F"/>
    <w:rsid w:val="00C26EE2"/>
    <w:rsid w:val="00C27B31"/>
    <w:rsid w:val="00C320B2"/>
    <w:rsid w:val="00C40B5E"/>
    <w:rsid w:val="00C45FFD"/>
    <w:rsid w:val="00C50E73"/>
    <w:rsid w:val="00C51F0A"/>
    <w:rsid w:val="00C53B93"/>
    <w:rsid w:val="00C5480B"/>
    <w:rsid w:val="00C555D0"/>
    <w:rsid w:val="00C62AE2"/>
    <w:rsid w:val="00C6612A"/>
    <w:rsid w:val="00C678C8"/>
    <w:rsid w:val="00C7598A"/>
    <w:rsid w:val="00C7693F"/>
    <w:rsid w:val="00C80937"/>
    <w:rsid w:val="00C93AC5"/>
    <w:rsid w:val="00C94035"/>
    <w:rsid w:val="00CB10E2"/>
    <w:rsid w:val="00CB5288"/>
    <w:rsid w:val="00CB5D13"/>
    <w:rsid w:val="00CB6DCB"/>
    <w:rsid w:val="00CC656F"/>
    <w:rsid w:val="00CD1CE0"/>
    <w:rsid w:val="00CD40CD"/>
    <w:rsid w:val="00D004D9"/>
    <w:rsid w:val="00D04865"/>
    <w:rsid w:val="00D10C44"/>
    <w:rsid w:val="00D1198F"/>
    <w:rsid w:val="00D34B40"/>
    <w:rsid w:val="00D34D4F"/>
    <w:rsid w:val="00D45AD9"/>
    <w:rsid w:val="00D45C7F"/>
    <w:rsid w:val="00D54457"/>
    <w:rsid w:val="00D60610"/>
    <w:rsid w:val="00D62D2A"/>
    <w:rsid w:val="00D62EF6"/>
    <w:rsid w:val="00D64941"/>
    <w:rsid w:val="00D70243"/>
    <w:rsid w:val="00D807ED"/>
    <w:rsid w:val="00D81348"/>
    <w:rsid w:val="00D93458"/>
    <w:rsid w:val="00D93B19"/>
    <w:rsid w:val="00D9412A"/>
    <w:rsid w:val="00DA4178"/>
    <w:rsid w:val="00DA6A65"/>
    <w:rsid w:val="00DC151C"/>
    <w:rsid w:val="00DC36F3"/>
    <w:rsid w:val="00DC5465"/>
    <w:rsid w:val="00DD3314"/>
    <w:rsid w:val="00DD63C9"/>
    <w:rsid w:val="00DD7B9F"/>
    <w:rsid w:val="00DE0617"/>
    <w:rsid w:val="00DF447E"/>
    <w:rsid w:val="00DF4561"/>
    <w:rsid w:val="00E0489E"/>
    <w:rsid w:val="00E12265"/>
    <w:rsid w:val="00E16389"/>
    <w:rsid w:val="00E17EB1"/>
    <w:rsid w:val="00E44202"/>
    <w:rsid w:val="00E44D92"/>
    <w:rsid w:val="00E47011"/>
    <w:rsid w:val="00E47E15"/>
    <w:rsid w:val="00E573A2"/>
    <w:rsid w:val="00E617CD"/>
    <w:rsid w:val="00E63413"/>
    <w:rsid w:val="00E64326"/>
    <w:rsid w:val="00EA3739"/>
    <w:rsid w:val="00EB2738"/>
    <w:rsid w:val="00EC2851"/>
    <w:rsid w:val="00ED2467"/>
    <w:rsid w:val="00EE48D3"/>
    <w:rsid w:val="00EE7E7E"/>
    <w:rsid w:val="00EF29EC"/>
    <w:rsid w:val="00F00C20"/>
    <w:rsid w:val="00F00D49"/>
    <w:rsid w:val="00F064EE"/>
    <w:rsid w:val="00F13C5C"/>
    <w:rsid w:val="00F1777E"/>
    <w:rsid w:val="00F20AC8"/>
    <w:rsid w:val="00F22EFE"/>
    <w:rsid w:val="00F31803"/>
    <w:rsid w:val="00F362B4"/>
    <w:rsid w:val="00F54A0D"/>
    <w:rsid w:val="00F57655"/>
    <w:rsid w:val="00F6042D"/>
    <w:rsid w:val="00F67261"/>
    <w:rsid w:val="00F7552E"/>
    <w:rsid w:val="00F813A6"/>
    <w:rsid w:val="00F817F0"/>
    <w:rsid w:val="00F83222"/>
    <w:rsid w:val="00F8546E"/>
    <w:rsid w:val="00F85AED"/>
    <w:rsid w:val="00F93361"/>
    <w:rsid w:val="00FA009C"/>
    <w:rsid w:val="00FA2111"/>
    <w:rsid w:val="00FA53CC"/>
    <w:rsid w:val="00FA5BD3"/>
    <w:rsid w:val="00FB34DA"/>
    <w:rsid w:val="00FB7120"/>
    <w:rsid w:val="00FC613D"/>
    <w:rsid w:val="00FC6F05"/>
    <w:rsid w:val="00FC7416"/>
    <w:rsid w:val="00FD46A0"/>
    <w:rsid w:val="00FE03BF"/>
    <w:rsid w:val="00FE07C5"/>
    <w:rsid w:val="00FE09DC"/>
    <w:rsid w:val="00FE4A9B"/>
    <w:rsid w:val="00FF4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243"/>
    <w:pPr>
      <w:suppressAutoHyphens/>
      <w:spacing w:before="0" w:beforeAutospacing="0" w:after="200" w:afterAutospacing="0" w:line="276" w:lineRule="auto"/>
    </w:pPr>
    <w:rPr>
      <w:rFonts w:ascii="Calibri" w:eastAsia="Lucida Sans Unicode" w:hAnsi="Calibri" w:cs="font193"/>
      <w:kern w:val="1"/>
      <w:lang w:eastAsia="ar-SA"/>
    </w:rPr>
  </w:style>
  <w:style w:type="paragraph" w:styleId="4">
    <w:name w:val="heading 4"/>
    <w:basedOn w:val="a"/>
    <w:next w:val="a"/>
    <w:link w:val="40"/>
    <w:qFormat/>
    <w:rsid w:val="00D70243"/>
    <w:pPr>
      <w:widowControl w:val="0"/>
      <w:numPr>
        <w:ilvl w:val="3"/>
        <w:numId w:val="1"/>
      </w:numPr>
      <w:spacing w:after="0" w:line="100" w:lineRule="atLeast"/>
      <w:ind w:left="567" w:firstLine="567"/>
      <w:jc w:val="both"/>
      <w:outlineLvl w:val="3"/>
    </w:pPr>
    <w:rPr>
      <w:rFonts w:ascii="Arial" w:eastAsia="Arial" w:hAnsi="Arial" w:cs="Times New Roman"/>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70243"/>
    <w:rPr>
      <w:rFonts w:ascii="Arial" w:eastAsia="Arial" w:hAnsi="Arial" w:cs="Times New Roman"/>
      <w:kern w:val="1"/>
      <w:sz w:val="26"/>
      <w:szCs w:val="28"/>
      <w:lang w:eastAsia="ar-SA"/>
    </w:rPr>
  </w:style>
  <w:style w:type="character" w:styleId="a3">
    <w:name w:val="Hyperlink"/>
    <w:semiHidden/>
    <w:rsid w:val="00D70243"/>
    <w:rPr>
      <w:dstrike/>
      <w:color w:val="0000FF"/>
    </w:rPr>
  </w:style>
  <w:style w:type="paragraph" w:customStyle="1" w:styleId="1">
    <w:name w:val="Без интервала1"/>
    <w:rsid w:val="00D70243"/>
    <w:pPr>
      <w:spacing w:before="0" w:beforeAutospacing="0" w:after="0" w:afterAutospacing="0"/>
    </w:pPr>
    <w:rPr>
      <w:rFonts w:ascii="Calibri" w:eastAsia="Times New Roman" w:hAnsi="Calibri" w:cs="Times New Roman"/>
      <w:lang w:eastAsia="ru-RU"/>
    </w:rPr>
  </w:style>
  <w:style w:type="character" w:styleId="a4">
    <w:name w:val="Strong"/>
    <w:basedOn w:val="a0"/>
    <w:qFormat/>
    <w:rsid w:val="00D70243"/>
    <w:rPr>
      <w:rFonts w:ascii="Verdana" w:hAnsi="Verdana" w:hint="default"/>
      <w:b/>
      <w:bCs/>
      <w:lang w:val="en-US" w:eastAsia="en-US" w:bidi="ar-SA"/>
    </w:rPr>
  </w:style>
  <w:style w:type="paragraph" w:styleId="a5">
    <w:name w:val="No Spacing"/>
    <w:uiPriority w:val="1"/>
    <w:qFormat/>
    <w:rsid w:val="00D70243"/>
    <w:pPr>
      <w:spacing w:before="0" w:beforeAutospacing="0" w:after="0" w:afterAutospacing="0"/>
    </w:pPr>
    <w:rPr>
      <w:rFonts w:ascii="Calibri" w:eastAsia="Times New Roman" w:hAnsi="Calibri" w:cs="Times New Roman"/>
      <w:lang w:eastAsia="ru-RU"/>
    </w:rPr>
  </w:style>
  <w:style w:type="paragraph" w:customStyle="1" w:styleId="text">
    <w:name w:val="text"/>
    <w:basedOn w:val="a"/>
    <w:link w:val="text0"/>
    <w:rsid w:val="00D70243"/>
    <w:pPr>
      <w:spacing w:after="0" w:line="240" w:lineRule="auto"/>
      <w:ind w:firstLine="567"/>
      <w:jc w:val="both"/>
    </w:pPr>
    <w:rPr>
      <w:rFonts w:ascii="Arial" w:eastAsia="Times New Roman" w:hAnsi="Arial" w:cs="Arial"/>
      <w:kern w:val="0"/>
      <w:sz w:val="24"/>
      <w:szCs w:val="24"/>
    </w:rPr>
  </w:style>
  <w:style w:type="character" w:customStyle="1" w:styleId="text0">
    <w:name w:val="text Знак"/>
    <w:basedOn w:val="a0"/>
    <w:link w:val="text"/>
    <w:rsid w:val="00D70243"/>
    <w:rPr>
      <w:rFonts w:ascii="Arial" w:eastAsia="Times New Roman" w:hAnsi="Arial" w:cs="Arial"/>
      <w:sz w:val="24"/>
      <w:szCs w:val="24"/>
      <w:lang w:eastAsia="ar-SA"/>
    </w:rPr>
  </w:style>
  <w:style w:type="paragraph" w:styleId="a6">
    <w:name w:val="Body Text"/>
    <w:basedOn w:val="a"/>
    <w:link w:val="a7"/>
    <w:uiPriority w:val="99"/>
    <w:semiHidden/>
    <w:unhideWhenUsed/>
    <w:rsid w:val="00D70243"/>
    <w:pPr>
      <w:spacing w:after="120"/>
    </w:pPr>
  </w:style>
  <w:style w:type="character" w:customStyle="1" w:styleId="a7">
    <w:name w:val="Основной текст Знак"/>
    <w:basedOn w:val="a0"/>
    <w:link w:val="a6"/>
    <w:uiPriority w:val="99"/>
    <w:semiHidden/>
    <w:rsid w:val="00D70243"/>
    <w:rPr>
      <w:rFonts w:ascii="Calibri" w:eastAsia="Lucida Sans Unicode" w:hAnsi="Calibri" w:cs="font193"/>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A795196976049A1294754B31D7F1220478A011A5DAB5BFDBCD05573B69A9958998F4658A86F416y1j1A" TargetMode="External"/><Relationship Id="rId3" Type="http://schemas.openxmlformats.org/officeDocument/2006/relationships/settings" Target="settings.xml"/><Relationship Id="rId7" Type="http://schemas.openxmlformats.org/officeDocument/2006/relationships/hyperlink" Target="../../&#1040;&#1051;&#1051;&#1040;/&#1052;&#1086;&#1080;%20&#1076;&#1086;&#1082;&#1091;&#1084;&#1077;&#1085;&#1090;&#1099;//C:/content/act/63364647-8596-442e-8490-254074b1309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40;&#1051;&#1051;&#1040;/&#1052;&#1086;&#1080;%20&#1076;&#1086;&#1082;&#1091;&#1084;&#1077;&#1085;&#1090;&#1099;//C:/content/act/5f06b2e4-2517-4fe6-8197-d089ee10ed1c.doc" TargetMode="External"/><Relationship Id="rId11" Type="http://schemas.openxmlformats.org/officeDocument/2006/relationships/fontTable" Target="fontTable.xml"/><Relationship Id="rId5" Type="http://schemas.openxmlformats.org/officeDocument/2006/relationships/hyperlink" Target="../../&#1040;&#1051;&#1051;&#1040;/&#1052;&#1086;&#1080;%20&#1076;&#1086;&#1082;&#1091;&#1084;&#1077;&#1085;&#1090;&#1099;//C:/content/act/e82d12ff-0000-4157-bf0f-be69dc9b1e24.doc" TargetMode="External"/><Relationship Id="rId10" Type="http://schemas.openxmlformats.org/officeDocument/2006/relationships/hyperlink" Target="garantf1://20402923.0/" TargetMode="External"/><Relationship Id="rId4" Type="http://schemas.openxmlformats.org/officeDocument/2006/relationships/webSettings" Target="webSettings.xml"/><Relationship Id="rId9" Type="http://schemas.openxmlformats.org/officeDocument/2006/relationships/hyperlink" Target="consultantplus://offline/ref=5BA795196976049A1294754B31D7F1220479A417A4D2B5BFDBCD05573By6j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51</Pages>
  <Words>19637</Words>
  <Characters>111933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2015-06-30T07:47:00Z</dcterms:created>
  <dcterms:modified xsi:type="dcterms:W3CDTF">2016-02-03T06:53:00Z</dcterms:modified>
</cp:coreProperties>
</file>